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B5" w:rsidRDefault="003D38B5" w:rsidP="00F02716">
      <w:pPr>
        <w:pStyle w:val="Titre"/>
        <w:kinsoku w:val="0"/>
        <w:overflowPunct w:val="0"/>
        <w:jc w:val="center"/>
        <w:rPr>
          <w:color w:val="2D2D2D"/>
          <w:spacing w:val="-4"/>
        </w:rPr>
      </w:pPr>
      <w:r>
        <w:rPr>
          <w:color w:val="2D2D2D"/>
        </w:rPr>
        <w:t>Convention</w:t>
      </w:r>
      <w:r>
        <w:rPr>
          <w:color w:val="2D2D2D"/>
          <w:spacing w:val="32"/>
          <w:w w:val="150"/>
        </w:rPr>
        <w:t xml:space="preserve"> </w:t>
      </w:r>
      <w:r>
        <w:rPr>
          <w:color w:val="2D2D2D"/>
        </w:rPr>
        <w:t>Commerciale</w:t>
      </w:r>
      <w:r>
        <w:rPr>
          <w:color w:val="2D2D2D"/>
          <w:spacing w:val="45"/>
          <w:w w:val="150"/>
        </w:rPr>
        <w:t xml:space="preserve"> </w:t>
      </w:r>
      <w:r w:rsidRPr="005C5C47">
        <w:rPr>
          <w:color w:val="2D2D2D"/>
          <w:spacing w:val="-4"/>
          <w:highlight w:val="yellow"/>
        </w:rPr>
        <w:t>ANNEE</w:t>
      </w:r>
    </w:p>
    <w:p w:rsidR="003D38B5" w:rsidRDefault="003D38B5" w:rsidP="003D38B5">
      <w:pPr>
        <w:pStyle w:val="Corpsdetexte"/>
        <w:kinsoku w:val="0"/>
        <w:overflowPunct w:val="0"/>
        <w:spacing w:before="10" w:line="184" w:lineRule="exact"/>
        <w:ind w:left="1403"/>
        <w:rPr>
          <w:b/>
          <w:bCs/>
          <w:color w:val="2D2D2D"/>
          <w:w w:val="80"/>
          <w:sz w:val="17"/>
          <w:szCs w:val="17"/>
          <w:u w:val="thick"/>
        </w:rPr>
      </w:pPr>
    </w:p>
    <w:p w:rsidR="003D38B5" w:rsidRDefault="003D38B5" w:rsidP="003D38B5">
      <w:pPr>
        <w:pStyle w:val="Corpsdetexte"/>
        <w:kinsoku w:val="0"/>
        <w:overflowPunct w:val="0"/>
        <w:spacing w:before="10" w:line="184" w:lineRule="exact"/>
        <w:ind w:left="1403"/>
        <w:rPr>
          <w:b/>
          <w:bCs/>
          <w:color w:val="2D2D2D"/>
          <w:w w:val="80"/>
          <w:sz w:val="17"/>
          <w:szCs w:val="17"/>
          <w:u w:val="thick"/>
        </w:rPr>
      </w:pPr>
    </w:p>
    <w:p w:rsidR="003D38B5" w:rsidRDefault="003D38B5" w:rsidP="003D38B5">
      <w:pPr>
        <w:pStyle w:val="Corpsdetexte"/>
        <w:kinsoku w:val="0"/>
        <w:overflowPunct w:val="0"/>
        <w:spacing w:before="10" w:line="184" w:lineRule="exact"/>
        <w:ind w:left="1403"/>
        <w:rPr>
          <w:b/>
          <w:bCs/>
          <w:color w:val="2D2D2D"/>
          <w:w w:val="80"/>
          <w:sz w:val="17"/>
          <w:szCs w:val="17"/>
        </w:rPr>
      </w:pPr>
      <w:r>
        <w:rPr>
          <w:b/>
          <w:bCs/>
          <w:color w:val="2D2D2D"/>
          <w:w w:val="80"/>
          <w:sz w:val="17"/>
          <w:szCs w:val="17"/>
          <w:u w:val="thick"/>
        </w:rPr>
        <w:t>CONDITIONS</w:t>
      </w:r>
      <w:r>
        <w:rPr>
          <w:b/>
          <w:bCs/>
          <w:color w:val="2D2D2D"/>
          <w:spacing w:val="-3"/>
          <w:w w:val="80"/>
          <w:sz w:val="17"/>
          <w:szCs w:val="17"/>
          <w:u w:val="thick"/>
        </w:rPr>
        <w:t xml:space="preserve"> </w:t>
      </w:r>
      <w:r>
        <w:rPr>
          <w:b/>
          <w:bCs/>
          <w:color w:val="2D2D2D"/>
          <w:w w:val="80"/>
          <w:sz w:val="17"/>
          <w:szCs w:val="17"/>
          <w:u w:val="thick"/>
        </w:rPr>
        <w:t>PARTICULIERES</w:t>
      </w:r>
      <w:r>
        <w:rPr>
          <w:b/>
          <w:bCs/>
          <w:color w:val="2D2D2D"/>
          <w:spacing w:val="2"/>
          <w:sz w:val="17"/>
          <w:szCs w:val="17"/>
          <w:u w:val="thick"/>
        </w:rPr>
        <w:t xml:space="preserve"> </w:t>
      </w:r>
      <w:r>
        <w:rPr>
          <w:b/>
          <w:bCs/>
          <w:color w:val="2D2D2D"/>
          <w:w w:val="80"/>
          <w:sz w:val="17"/>
          <w:szCs w:val="17"/>
          <w:u w:val="thick"/>
        </w:rPr>
        <w:t>DE</w:t>
      </w:r>
      <w:r>
        <w:rPr>
          <w:b/>
          <w:bCs/>
          <w:color w:val="2D2D2D"/>
          <w:spacing w:val="-3"/>
          <w:w w:val="80"/>
          <w:sz w:val="17"/>
          <w:szCs w:val="17"/>
          <w:u w:val="thick"/>
        </w:rPr>
        <w:t xml:space="preserve"> </w:t>
      </w:r>
      <w:r>
        <w:rPr>
          <w:b/>
          <w:bCs/>
          <w:color w:val="2D2D2D"/>
          <w:w w:val="80"/>
          <w:sz w:val="17"/>
          <w:szCs w:val="17"/>
          <w:u w:val="thick"/>
        </w:rPr>
        <w:t>VENTE</w:t>
      </w:r>
      <w:r>
        <w:rPr>
          <w:b/>
          <w:bCs/>
          <w:color w:val="2D2D2D"/>
          <w:spacing w:val="-5"/>
          <w:w w:val="80"/>
          <w:sz w:val="17"/>
          <w:szCs w:val="17"/>
          <w:u w:val="thick"/>
        </w:rPr>
        <w:t xml:space="preserve"> </w:t>
      </w:r>
      <w:r>
        <w:rPr>
          <w:b/>
          <w:bCs/>
          <w:color w:val="2D2D2D"/>
          <w:w w:val="80"/>
          <w:sz w:val="17"/>
          <w:szCs w:val="17"/>
          <w:u w:val="thick"/>
        </w:rPr>
        <w:t>POUR</w:t>
      </w:r>
      <w:r>
        <w:rPr>
          <w:b/>
          <w:bCs/>
          <w:color w:val="2D2D2D"/>
          <w:spacing w:val="-5"/>
          <w:sz w:val="17"/>
          <w:szCs w:val="17"/>
          <w:u w:val="thick"/>
        </w:rPr>
        <w:t xml:space="preserve"> </w:t>
      </w:r>
      <w:r>
        <w:rPr>
          <w:b/>
          <w:bCs/>
          <w:color w:val="444444"/>
          <w:w w:val="80"/>
          <w:sz w:val="17"/>
          <w:szCs w:val="17"/>
          <w:u w:val="thick"/>
        </w:rPr>
        <w:t>L'HEBERGEMENT</w:t>
      </w:r>
      <w:r>
        <w:rPr>
          <w:b/>
          <w:bCs/>
          <w:color w:val="444444"/>
          <w:spacing w:val="8"/>
          <w:sz w:val="17"/>
          <w:szCs w:val="17"/>
          <w:u w:val="thick"/>
        </w:rPr>
        <w:t xml:space="preserve"> </w:t>
      </w:r>
      <w:r>
        <w:rPr>
          <w:b/>
          <w:bCs/>
          <w:color w:val="2D2D2D"/>
          <w:w w:val="80"/>
          <w:sz w:val="17"/>
          <w:szCs w:val="17"/>
          <w:u w:val="thick"/>
        </w:rPr>
        <w:t>TEMPORAIRE</w:t>
      </w:r>
      <w:r>
        <w:rPr>
          <w:b/>
          <w:bCs/>
          <w:color w:val="2D2D2D"/>
          <w:spacing w:val="-2"/>
          <w:sz w:val="17"/>
          <w:szCs w:val="17"/>
          <w:u w:val="thick"/>
        </w:rPr>
        <w:t xml:space="preserve"> </w:t>
      </w:r>
      <w:r>
        <w:rPr>
          <w:b/>
          <w:bCs/>
          <w:color w:val="2D2D2D"/>
          <w:w w:val="80"/>
          <w:sz w:val="17"/>
          <w:szCs w:val="17"/>
          <w:u w:val="thick"/>
        </w:rPr>
        <w:t>NON</w:t>
      </w:r>
      <w:r>
        <w:rPr>
          <w:b/>
          <w:bCs/>
          <w:color w:val="2D2D2D"/>
          <w:spacing w:val="-2"/>
          <w:w w:val="80"/>
          <w:sz w:val="17"/>
          <w:szCs w:val="17"/>
          <w:u w:val="thick"/>
        </w:rPr>
        <w:t xml:space="preserve"> MEDICALISE</w:t>
      </w:r>
    </w:p>
    <w:p w:rsidR="003D38B5" w:rsidRDefault="003D38B5" w:rsidP="003D38B5">
      <w:pPr>
        <w:pStyle w:val="Corpsdetexte"/>
        <w:tabs>
          <w:tab w:val="left" w:pos="2457"/>
        </w:tabs>
        <w:kinsoku w:val="0"/>
        <w:overflowPunct w:val="0"/>
        <w:spacing w:line="161" w:lineRule="exact"/>
        <w:ind w:right="45"/>
        <w:jc w:val="center"/>
        <w:rPr>
          <w:color w:val="2D2D2D"/>
          <w:spacing w:val="-5"/>
          <w:w w:val="85"/>
        </w:rPr>
      </w:pPr>
      <w:r>
        <w:rPr>
          <w:b/>
          <w:bCs/>
          <w:color w:val="2D2D2D"/>
          <w:sz w:val="12"/>
          <w:szCs w:val="12"/>
        </w:rPr>
        <w:t>Interlocuteur</w:t>
      </w:r>
      <w:r>
        <w:rPr>
          <w:b/>
          <w:bCs/>
          <w:color w:val="2D2D2D"/>
          <w:spacing w:val="44"/>
          <w:sz w:val="12"/>
          <w:szCs w:val="12"/>
        </w:rPr>
        <w:t xml:space="preserve"> </w:t>
      </w:r>
      <w:r>
        <w:rPr>
          <w:b/>
          <w:bCs/>
          <w:color w:val="2D2D2D"/>
          <w:spacing w:val="-2"/>
          <w:w w:val="95"/>
          <w:sz w:val="12"/>
          <w:szCs w:val="12"/>
        </w:rPr>
        <w:t>Commercial:</w:t>
      </w:r>
      <w:r>
        <w:rPr>
          <w:b/>
          <w:bCs/>
          <w:color w:val="2D2D2D"/>
          <w:sz w:val="12"/>
          <w:szCs w:val="12"/>
        </w:rPr>
        <w:tab/>
      </w:r>
      <w:bookmarkStart w:id="0" w:name="_GoBack"/>
      <w:bookmarkEnd w:id="0"/>
      <w:r w:rsidR="000A5643" w:rsidRPr="000A5643">
        <w:rPr>
          <w:color w:val="2D2D2D"/>
          <w:w w:val="85"/>
          <w:highlight w:val="yellow"/>
        </w:rPr>
        <w:t xml:space="preserve">nom </w:t>
      </w:r>
      <w:proofErr w:type="spellStart"/>
      <w:r w:rsidR="000A5643" w:rsidRPr="000A5643">
        <w:rPr>
          <w:color w:val="2D2D2D"/>
          <w:w w:val="85"/>
          <w:highlight w:val="yellow"/>
        </w:rPr>
        <w:t>prenom</w:t>
      </w:r>
      <w:proofErr w:type="spellEnd"/>
      <w:r w:rsidRPr="000A5643">
        <w:rPr>
          <w:color w:val="2D2D2D"/>
          <w:w w:val="85"/>
          <w:highlight w:val="yellow"/>
        </w:rPr>
        <w:t>-</w:t>
      </w:r>
      <w:r w:rsidRPr="000A5643">
        <w:rPr>
          <w:color w:val="2D2D2D"/>
          <w:spacing w:val="-2"/>
          <w:highlight w:val="yellow"/>
        </w:rPr>
        <w:t xml:space="preserve"> </w:t>
      </w:r>
      <w:r w:rsidR="000A5643" w:rsidRPr="000A5643">
        <w:rPr>
          <w:color w:val="2D2D2D"/>
          <w:spacing w:val="-2"/>
          <w:highlight w:val="yellow"/>
        </w:rPr>
        <w:t>téléphone</w:t>
      </w:r>
    </w:p>
    <w:p w:rsidR="003D38B5" w:rsidRDefault="003D38B5" w:rsidP="003D38B5">
      <w:pPr>
        <w:pStyle w:val="Corpsdetexte"/>
        <w:kinsoku w:val="0"/>
        <w:overflowPunct w:val="0"/>
        <w:spacing w:before="49"/>
      </w:pPr>
    </w:p>
    <w:p w:rsidR="003D38B5" w:rsidRDefault="003D38B5" w:rsidP="003D38B5">
      <w:pPr>
        <w:pStyle w:val="Corpsdetexte"/>
        <w:kinsoku w:val="0"/>
        <w:overflowPunct w:val="0"/>
        <w:ind w:left="184"/>
        <w:rPr>
          <w:color w:val="2D2D2D"/>
          <w:spacing w:val="-10"/>
          <w:w w:val="85"/>
        </w:rPr>
      </w:pPr>
      <w:r>
        <w:rPr>
          <w:b/>
          <w:bCs/>
          <w:color w:val="2D2D2D"/>
          <w:w w:val="85"/>
        </w:rPr>
        <w:t>ENTRE</w:t>
      </w:r>
      <w:r>
        <w:rPr>
          <w:b/>
          <w:bCs/>
          <w:color w:val="2D2D2D"/>
          <w:spacing w:val="3"/>
        </w:rPr>
        <w:t xml:space="preserve"> </w:t>
      </w:r>
      <w:r>
        <w:rPr>
          <w:b/>
          <w:bCs/>
          <w:color w:val="2D2D2D"/>
          <w:w w:val="85"/>
        </w:rPr>
        <w:t>LES</w:t>
      </w:r>
      <w:r>
        <w:rPr>
          <w:b/>
          <w:bCs/>
          <w:color w:val="2D2D2D"/>
          <w:spacing w:val="-6"/>
          <w:w w:val="85"/>
        </w:rPr>
        <w:t xml:space="preserve"> </w:t>
      </w:r>
      <w:r>
        <w:rPr>
          <w:b/>
          <w:bCs/>
          <w:color w:val="2D2D2D"/>
          <w:w w:val="85"/>
        </w:rPr>
        <w:t>SOUSSIGNES</w:t>
      </w:r>
      <w:r>
        <w:rPr>
          <w:b/>
          <w:bCs/>
          <w:color w:val="2D2D2D"/>
          <w:spacing w:val="4"/>
        </w:rPr>
        <w:t xml:space="preserve"> </w:t>
      </w:r>
      <w:r>
        <w:rPr>
          <w:color w:val="2D2D2D"/>
          <w:spacing w:val="-10"/>
          <w:w w:val="85"/>
        </w:rPr>
        <w:t>:</w:t>
      </w:r>
    </w:p>
    <w:p w:rsidR="003D38B5" w:rsidRDefault="003D38B5" w:rsidP="003D38B5">
      <w:pPr>
        <w:pStyle w:val="Corpsdetexte"/>
        <w:tabs>
          <w:tab w:val="left" w:pos="1467"/>
        </w:tabs>
        <w:kinsoku w:val="0"/>
        <w:overflowPunct w:val="0"/>
        <w:spacing w:before="120"/>
        <w:ind w:left="184"/>
        <w:rPr>
          <w:b/>
          <w:bCs/>
          <w:color w:val="2D2D2D"/>
          <w:spacing w:val="-2"/>
          <w:w w:val="95"/>
          <w:position w:val="1"/>
        </w:rPr>
      </w:pPr>
      <w:r>
        <w:rPr>
          <w:b/>
          <w:bCs/>
          <w:color w:val="2D2D2D"/>
          <w:w w:val="90"/>
        </w:rPr>
        <w:t>La</w:t>
      </w:r>
      <w:r>
        <w:rPr>
          <w:b/>
          <w:bCs/>
          <w:color w:val="2D2D2D"/>
          <w:spacing w:val="-1"/>
          <w:w w:val="90"/>
        </w:rPr>
        <w:t xml:space="preserve"> </w:t>
      </w:r>
      <w:r>
        <w:rPr>
          <w:b/>
          <w:bCs/>
          <w:color w:val="2D2D2D"/>
          <w:spacing w:val="-2"/>
        </w:rPr>
        <w:t>société:</w:t>
      </w:r>
      <w:r>
        <w:rPr>
          <w:b/>
          <w:bCs/>
          <w:color w:val="2D2D2D"/>
        </w:rPr>
        <w:tab/>
      </w:r>
      <w:r>
        <w:rPr>
          <w:b/>
          <w:bCs/>
          <w:color w:val="2D2D2D"/>
          <w:spacing w:val="-2"/>
          <w:w w:val="95"/>
          <w:position w:val="1"/>
        </w:rPr>
        <w:t>Centre</w:t>
      </w:r>
      <w:r>
        <w:rPr>
          <w:b/>
          <w:bCs/>
          <w:color w:val="2D2D2D"/>
          <w:spacing w:val="-3"/>
          <w:position w:val="1"/>
        </w:rPr>
        <w:t xml:space="preserve"> </w:t>
      </w:r>
      <w:r>
        <w:rPr>
          <w:b/>
          <w:bCs/>
          <w:color w:val="2D2D2D"/>
          <w:spacing w:val="-2"/>
          <w:w w:val="95"/>
          <w:position w:val="1"/>
        </w:rPr>
        <w:t>hospitalier</w:t>
      </w:r>
      <w:r>
        <w:rPr>
          <w:b/>
          <w:bCs/>
          <w:color w:val="2D2D2D"/>
          <w:spacing w:val="21"/>
          <w:position w:val="1"/>
        </w:rPr>
        <w:t xml:space="preserve"> </w:t>
      </w:r>
      <w:r w:rsidRPr="005C5C47">
        <w:rPr>
          <w:b/>
          <w:bCs/>
          <w:color w:val="2D2D2D"/>
          <w:spacing w:val="-2"/>
          <w:w w:val="95"/>
          <w:position w:val="1"/>
          <w:highlight w:val="yellow"/>
        </w:rPr>
        <w:t>XX</w:t>
      </w:r>
    </w:p>
    <w:p w:rsidR="003D38B5" w:rsidRDefault="003D38B5" w:rsidP="003D38B5">
      <w:pPr>
        <w:pStyle w:val="Corpsdetexte"/>
        <w:tabs>
          <w:tab w:val="left" w:pos="2467"/>
        </w:tabs>
        <w:kinsoku w:val="0"/>
        <w:overflowPunct w:val="0"/>
        <w:spacing w:before="58" w:line="314" w:lineRule="auto"/>
        <w:ind w:left="181" w:right="4760" w:firstLine="9"/>
        <w:rPr>
          <w:color w:val="2D2D2D"/>
          <w:position w:val="1"/>
        </w:rPr>
      </w:pPr>
      <w:r>
        <w:rPr>
          <w:color w:val="2D2D2D"/>
        </w:rPr>
        <w:t>Ayant son siège social situé :</w:t>
      </w:r>
      <w:r>
        <w:rPr>
          <w:color w:val="2D2D2D"/>
        </w:rPr>
        <w:tab/>
      </w:r>
      <w:r w:rsidRPr="005C5C47">
        <w:rPr>
          <w:color w:val="2D2D2D"/>
          <w:position w:val="1"/>
          <w:highlight w:val="yellow"/>
        </w:rPr>
        <w:t>ADRESSE</w:t>
      </w:r>
    </w:p>
    <w:p w:rsidR="003D38B5" w:rsidRDefault="003D38B5" w:rsidP="003D38B5">
      <w:pPr>
        <w:pStyle w:val="Corpsdetexte"/>
        <w:tabs>
          <w:tab w:val="left" w:pos="2467"/>
        </w:tabs>
        <w:kinsoku w:val="0"/>
        <w:overflowPunct w:val="0"/>
        <w:spacing w:before="58" w:line="314" w:lineRule="auto"/>
        <w:ind w:left="181" w:right="4760" w:firstLine="9"/>
        <w:rPr>
          <w:color w:val="2D2D2D"/>
        </w:rPr>
      </w:pPr>
      <w:r>
        <w:rPr>
          <w:color w:val="2D2D2D"/>
        </w:rPr>
        <w:t>Immatriculé au Registre du Commerce et des Sociétés de</w:t>
      </w:r>
    </w:p>
    <w:p w:rsidR="003D38B5" w:rsidRDefault="003D38B5" w:rsidP="003D38B5">
      <w:pPr>
        <w:pStyle w:val="Corpsdetexte"/>
        <w:tabs>
          <w:tab w:val="left" w:pos="4636"/>
          <w:tab w:val="left" w:pos="6899"/>
        </w:tabs>
        <w:kinsoku w:val="0"/>
        <w:overflowPunct w:val="0"/>
        <w:spacing w:line="143" w:lineRule="exact"/>
        <w:ind w:left="179"/>
        <w:rPr>
          <w:color w:val="2D2D2D"/>
          <w:spacing w:val="-2"/>
        </w:rPr>
      </w:pPr>
      <w:r>
        <w:rPr>
          <w:color w:val="2D2D2D"/>
        </w:rPr>
        <w:t>Sous</w:t>
      </w:r>
      <w:r>
        <w:rPr>
          <w:color w:val="2D2D2D"/>
          <w:spacing w:val="1"/>
        </w:rPr>
        <w:t xml:space="preserve"> </w:t>
      </w:r>
      <w:r>
        <w:rPr>
          <w:color w:val="2D2D2D"/>
        </w:rPr>
        <w:t>le</w:t>
      </w:r>
      <w:r>
        <w:rPr>
          <w:color w:val="2D2D2D"/>
          <w:spacing w:val="-4"/>
        </w:rPr>
        <w:t xml:space="preserve"> </w:t>
      </w:r>
      <w:r>
        <w:rPr>
          <w:color w:val="2D2D2D"/>
        </w:rPr>
        <w:t xml:space="preserve">numéro </w:t>
      </w:r>
      <w:r>
        <w:rPr>
          <w:color w:val="444444"/>
        </w:rPr>
        <w:t>:</w:t>
      </w:r>
      <w:r>
        <w:rPr>
          <w:color w:val="444444"/>
          <w:spacing w:val="34"/>
        </w:rPr>
        <w:t xml:space="preserve">  </w:t>
      </w:r>
      <w:r w:rsidRPr="005C5C47">
        <w:rPr>
          <w:b/>
          <w:bCs/>
          <w:color w:val="2D2D2D"/>
          <w:spacing w:val="-2"/>
          <w:w w:val="95"/>
          <w:position w:val="1"/>
          <w:highlight w:val="yellow"/>
        </w:rPr>
        <w:t>XX</w:t>
      </w:r>
      <w:r>
        <w:rPr>
          <w:color w:val="2D2D2D"/>
        </w:rPr>
        <w:tab/>
      </w:r>
      <w:r>
        <w:rPr>
          <w:color w:val="2D2D2D"/>
          <w:spacing w:val="-6"/>
        </w:rPr>
        <w:t>N"TVA</w:t>
      </w:r>
      <w:r>
        <w:rPr>
          <w:color w:val="2D2D2D"/>
          <w:spacing w:val="-3"/>
        </w:rPr>
        <w:t xml:space="preserve"> </w:t>
      </w:r>
      <w:r>
        <w:rPr>
          <w:color w:val="2D2D2D"/>
          <w:spacing w:val="-2"/>
        </w:rPr>
        <w:t>intracommunautaire</w:t>
      </w:r>
      <w:r>
        <w:rPr>
          <w:color w:val="2D2D2D"/>
        </w:rPr>
        <w:tab/>
      </w:r>
      <w:r w:rsidRPr="005C5C47">
        <w:rPr>
          <w:b/>
          <w:bCs/>
          <w:color w:val="2D2D2D"/>
          <w:spacing w:val="-2"/>
          <w:w w:val="95"/>
          <w:position w:val="1"/>
          <w:highlight w:val="yellow"/>
        </w:rPr>
        <w:t>XX</w:t>
      </w:r>
    </w:p>
    <w:p w:rsidR="003D38B5" w:rsidRDefault="003D38B5" w:rsidP="003D38B5">
      <w:pPr>
        <w:pStyle w:val="Corpsdetexte"/>
        <w:kinsoku w:val="0"/>
        <w:overflowPunct w:val="0"/>
        <w:spacing w:before="7"/>
        <w:rPr>
          <w:sz w:val="12"/>
          <w:szCs w:val="12"/>
        </w:rPr>
      </w:pPr>
    </w:p>
    <w:p w:rsidR="003D38B5" w:rsidRDefault="003D38B5" w:rsidP="003D38B5">
      <w:pPr>
        <w:pStyle w:val="Corpsdetexte"/>
        <w:tabs>
          <w:tab w:val="left" w:pos="1457"/>
        </w:tabs>
        <w:kinsoku w:val="0"/>
        <w:overflowPunct w:val="0"/>
        <w:spacing w:before="105" w:line="254" w:lineRule="auto"/>
        <w:ind w:left="177" w:right="649" w:firstLine="1"/>
        <w:rPr>
          <w:color w:val="2D2D2D"/>
          <w:spacing w:val="5"/>
        </w:rPr>
      </w:pPr>
      <w:r>
        <w:rPr>
          <w:color w:val="2D2D2D"/>
          <w:spacing w:val="-2"/>
        </w:rPr>
        <w:t>Représentée</w:t>
      </w:r>
      <w:r>
        <w:rPr>
          <w:color w:val="2D2D2D"/>
          <w:spacing w:val="-9"/>
        </w:rPr>
        <w:t xml:space="preserve"> </w:t>
      </w:r>
      <w:r>
        <w:rPr>
          <w:color w:val="2D2D2D"/>
          <w:spacing w:val="-2"/>
        </w:rPr>
        <w:t>par:</w:t>
      </w:r>
      <w:r>
        <w:rPr>
          <w:color w:val="2D2D2D"/>
          <w:spacing w:val="5"/>
        </w:rPr>
        <w:t xml:space="preserve"> </w:t>
      </w:r>
      <w:r w:rsidRPr="005C5C47">
        <w:rPr>
          <w:b/>
          <w:bCs/>
          <w:color w:val="2D2D2D"/>
          <w:spacing w:val="-2"/>
          <w:w w:val="95"/>
          <w:position w:val="1"/>
          <w:highlight w:val="yellow"/>
        </w:rPr>
        <w:t>XX</w:t>
      </w:r>
    </w:p>
    <w:p w:rsidR="003D38B5" w:rsidRDefault="003D38B5" w:rsidP="003D38B5">
      <w:pPr>
        <w:pStyle w:val="Corpsdetexte"/>
        <w:tabs>
          <w:tab w:val="left" w:pos="1457"/>
        </w:tabs>
        <w:kinsoku w:val="0"/>
        <w:overflowPunct w:val="0"/>
        <w:spacing w:before="105" w:line="254" w:lineRule="auto"/>
        <w:ind w:left="177" w:right="649" w:firstLine="1"/>
        <w:rPr>
          <w:color w:val="2D2D2D"/>
          <w:spacing w:val="-5"/>
        </w:rPr>
      </w:pPr>
      <w:r>
        <w:rPr>
          <w:color w:val="2D2D2D"/>
        </w:rPr>
        <w:t>Tel</w:t>
      </w:r>
      <w:r>
        <w:rPr>
          <w:color w:val="2D2D2D"/>
          <w:spacing w:val="-8"/>
        </w:rPr>
        <w:t xml:space="preserve"> </w:t>
      </w:r>
      <w:r>
        <w:rPr>
          <w:color w:val="2D2D2D"/>
          <w:spacing w:val="-10"/>
        </w:rPr>
        <w:t>:</w:t>
      </w:r>
      <w:r>
        <w:rPr>
          <w:color w:val="2D2D2D"/>
        </w:rPr>
        <w:tab/>
      </w:r>
      <w:r w:rsidRPr="005C5C47">
        <w:rPr>
          <w:b/>
          <w:bCs/>
          <w:color w:val="2D2D2D"/>
          <w:spacing w:val="-2"/>
          <w:w w:val="95"/>
          <w:position w:val="1"/>
          <w:highlight w:val="yellow"/>
        </w:rPr>
        <w:t>XX</w:t>
      </w:r>
    </w:p>
    <w:p w:rsidR="003D38B5" w:rsidRDefault="003D38B5" w:rsidP="003D38B5">
      <w:pPr>
        <w:pStyle w:val="Corpsdetexte"/>
        <w:tabs>
          <w:tab w:val="left" w:pos="1455"/>
        </w:tabs>
        <w:kinsoku w:val="0"/>
        <w:overflowPunct w:val="0"/>
        <w:spacing w:line="307" w:lineRule="auto"/>
        <w:ind w:left="176" w:right="38" w:firstLine="2"/>
        <w:rPr>
          <w:color w:val="2D2D2D"/>
        </w:rPr>
      </w:pPr>
      <w:r>
        <w:rPr>
          <w:color w:val="2D2D2D"/>
        </w:rPr>
        <w:t>Email</w:t>
      </w:r>
      <w:r>
        <w:rPr>
          <w:color w:val="2D2D2D"/>
          <w:spacing w:val="-1"/>
        </w:rPr>
        <w:t xml:space="preserve"> </w:t>
      </w:r>
      <w:r>
        <w:rPr>
          <w:color w:val="2D2D2D"/>
        </w:rPr>
        <w:t>:</w:t>
      </w:r>
      <w:r>
        <w:rPr>
          <w:color w:val="2D2D2D"/>
        </w:rPr>
        <w:tab/>
      </w:r>
      <w:r w:rsidRPr="005C5C47">
        <w:rPr>
          <w:b/>
          <w:bCs/>
          <w:color w:val="2D2D2D"/>
          <w:spacing w:val="-2"/>
          <w:w w:val="95"/>
          <w:position w:val="1"/>
          <w:highlight w:val="yellow"/>
        </w:rPr>
        <w:t>XX</w:t>
      </w:r>
      <w:r>
        <w:rPr>
          <w:color w:val="2D2D2D"/>
        </w:rPr>
        <w:t xml:space="preserve"> </w:t>
      </w:r>
    </w:p>
    <w:p w:rsidR="003D38B5" w:rsidRDefault="003D38B5" w:rsidP="003D38B5">
      <w:pPr>
        <w:pStyle w:val="Corpsdetexte"/>
        <w:tabs>
          <w:tab w:val="left" w:pos="1455"/>
        </w:tabs>
        <w:kinsoku w:val="0"/>
        <w:overflowPunct w:val="0"/>
        <w:spacing w:line="307" w:lineRule="auto"/>
        <w:ind w:left="176" w:right="38" w:firstLine="2"/>
        <w:rPr>
          <w:color w:val="2D2D2D"/>
          <w:spacing w:val="-2"/>
        </w:rPr>
      </w:pPr>
      <w:r>
        <w:rPr>
          <w:color w:val="2D2D2D"/>
        </w:rPr>
        <w:t>Interlocuteur</w:t>
      </w:r>
      <w:r>
        <w:rPr>
          <w:color w:val="2D2D2D"/>
          <w:spacing w:val="12"/>
        </w:rPr>
        <w:t xml:space="preserve"> </w:t>
      </w:r>
      <w:r>
        <w:rPr>
          <w:color w:val="2D2D2D"/>
        </w:rPr>
        <w:t>réservataire</w:t>
      </w:r>
      <w:r>
        <w:rPr>
          <w:color w:val="2D2D2D"/>
          <w:spacing w:val="17"/>
        </w:rPr>
        <w:t xml:space="preserve"> </w:t>
      </w:r>
      <w:r>
        <w:rPr>
          <w:color w:val="2D2D2D"/>
        </w:rPr>
        <w:t>:</w:t>
      </w:r>
      <w:r>
        <w:rPr>
          <w:color w:val="2D2D2D"/>
          <w:spacing w:val="11"/>
        </w:rPr>
        <w:t xml:space="preserve"> </w:t>
      </w:r>
      <w:r w:rsidRPr="005C5C47">
        <w:rPr>
          <w:b/>
          <w:bCs/>
          <w:color w:val="2D2D2D"/>
          <w:spacing w:val="-2"/>
          <w:w w:val="95"/>
          <w:position w:val="1"/>
          <w:highlight w:val="yellow"/>
        </w:rPr>
        <w:t>XX</w:t>
      </w:r>
    </w:p>
    <w:p w:rsidR="003D38B5" w:rsidRDefault="003D38B5" w:rsidP="003D38B5">
      <w:pPr>
        <w:pStyle w:val="Corpsdetexte"/>
        <w:tabs>
          <w:tab w:val="left" w:pos="1043"/>
        </w:tabs>
        <w:kinsoku w:val="0"/>
        <w:overflowPunct w:val="0"/>
        <w:spacing w:before="95"/>
        <w:ind w:left="176"/>
        <w:rPr>
          <w:color w:val="2D2D2D"/>
          <w:spacing w:val="-2"/>
          <w:position w:val="1"/>
        </w:rPr>
      </w:pPr>
      <w:r>
        <w:rPr>
          <w:color w:val="2D2D2D"/>
          <w:spacing w:val="-2"/>
        </w:rPr>
        <w:t>Titre:</w:t>
      </w:r>
      <w:r>
        <w:rPr>
          <w:color w:val="2D2D2D"/>
        </w:rPr>
        <w:tab/>
      </w:r>
      <w:r>
        <w:rPr>
          <w:color w:val="2D2D2D"/>
          <w:spacing w:val="-2"/>
          <w:position w:val="1"/>
        </w:rPr>
        <w:t>DIRECTEUR</w:t>
      </w:r>
    </w:p>
    <w:p w:rsidR="003D38B5" w:rsidRDefault="003D38B5" w:rsidP="003D38B5">
      <w:pPr>
        <w:pStyle w:val="Corpsdetexte"/>
        <w:kinsoku w:val="0"/>
        <w:overflowPunct w:val="0"/>
        <w:spacing w:before="1"/>
      </w:pPr>
    </w:p>
    <w:p w:rsidR="003D38B5" w:rsidRDefault="003D38B5" w:rsidP="003D38B5">
      <w:pPr>
        <w:pStyle w:val="Corpsdetexte"/>
        <w:kinsoku w:val="0"/>
        <w:overflowPunct w:val="0"/>
        <w:ind w:left="179"/>
        <w:rPr>
          <w:b/>
          <w:bCs/>
          <w:color w:val="2D2D2D"/>
          <w:spacing w:val="-2"/>
          <w:w w:val="105"/>
        </w:rPr>
      </w:pPr>
      <w:proofErr w:type="gramStart"/>
      <w:r>
        <w:rPr>
          <w:color w:val="2D2D2D"/>
          <w:w w:val="105"/>
        </w:rPr>
        <w:t>ci</w:t>
      </w:r>
      <w:proofErr w:type="gramEnd"/>
      <w:r>
        <w:rPr>
          <w:color w:val="2D2D2D"/>
          <w:w w:val="105"/>
        </w:rPr>
        <w:t>-après</w:t>
      </w:r>
      <w:r>
        <w:rPr>
          <w:color w:val="2D2D2D"/>
          <w:spacing w:val="7"/>
          <w:w w:val="105"/>
        </w:rPr>
        <w:t xml:space="preserve"> </w:t>
      </w:r>
      <w:r>
        <w:rPr>
          <w:color w:val="2D2D2D"/>
          <w:w w:val="105"/>
        </w:rPr>
        <w:t>dénommé:«</w:t>
      </w:r>
      <w:r>
        <w:rPr>
          <w:color w:val="2D2D2D"/>
          <w:spacing w:val="4"/>
          <w:w w:val="105"/>
        </w:rPr>
        <w:t xml:space="preserve"> </w:t>
      </w:r>
      <w:r>
        <w:rPr>
          <w:b/>
          <w:bCs/>
          <w:color w:val="2D2D2D"/>
          <w:w w:val="105"/>
        </w:rPr>
        <w:t>le</w:t>
      </w:r>
      <w:r>
        <w:rPr>
          <w:b/>
          <w:bCs/>
          <w:color w:val="2D2D2D"/>
          <w:spacing w:val="-12"/>
          <w:w w:val="105"/>
        </w:rPr>
        <w:t xml:space="preserve"> </w:t>
      </w:r>
      <w:r>
        <w:rPr>
          <w:b/>
          <w:bCs/>
          <w:color w:val="2D2D2D"/>
          <w:spacing w:val="-2"/>
          <w:w w:val="105"/>
        </w:rPr>
        <w:t>Client»</w:t>
      </w:r>
    </w:p>
    <w:p w:rsidR="003D38B5" w:rsidRDefault="003D38B5" w:rsidP="003D38B5">
      <w:pPr>
        <w:pStyle w:val="Corpsdetexte"/>
        <w:kinsoku w:val="0"/>
        <w:overflowPunct w:val="0"/>
        <w:spacing w:before="20"/>
        <w:rPr>
          <w:b/>
          <w:bCs/>
        </w:rPr>
      </w:pPr>
    </w:p>
    <w:p w:rsidR="003D38B5" w:rsidRDefault="003D38B5" w:rsidP="003D38B5">
      <w:pPr>
        <w:pStyle w:val="Corpsdetexte"/>
        <w:kinsoku w:val="0"/>
        <w:overflowPunct w:val="0"/>
        <w:ind w:left="180"/>
        <w:rPr>
          <w:color w:val="2D2D2D"/>
          <w:spacing w:val="-5"/>
          <w:w w:val="105"/>
        </w:rPr>
      </w:pPr>
      <w:proofErr w:type="gramStart"/>
      <w:r>
        <w:rPr>
          <w:color w:val="2D2D2D"/>
          <w:spacing w:val="-5"/>
          <w:w w:val="105"/>
        </w:rPr>
        <w:t>et</w:t>
      </w:r>
      <w:proofErr w:type="gramEnd"/>
    </w:p>
    <w:p w:rsidR="003D38B5" w:rsidRDefault="003D38B5" w:rsidP="003D38B5">
      <w:pPr>
        <w:pStyle w:val="Corpsdetexte"/>
        <w:kinsoku w:val="0"/>
        <w:overflowPunct w:val="0"/>
        <w:spacing w:before="164"/>
      </w:pPr>
    </w:p>
    <w:p w:rsidR="003D38B5" w:rsidRDefault="003D38B5" w:rsidP="00F02716">
      <w:pPr>
        <w:pStyle w:val="Corpsdetexte"/>
        <w:kinsoku w:val="0"/>
        <w:overflowPunct w:val="0"/>
        <w:ind w:left="179"/>
      </w:pPr>
      <w:proofErr w:type="gramStart"/>
      <w:r>
        <w:rPr>
          <w:color w:val="2D2D2D"/>
          <w:spacing w:val="-2"/>
          <w:w w:val="105"/>
        </w:rPr>
        <w:t>d'une</w:t>
      </w:r>
      <w:proofErr w:type="gramEnd"/>
      <w:r>
        <w:rPr>
          <w:color w:val="2D2D2D"/>
          <w:spacing w:val="-2"/>
          <w:w w:val="105"/>
        </w:rPr>
        <w:t xml:space="preserve"> part.</w:t>
      </w:r>
    </w:p>
    <w:p w:rsidR="003D38B5" w:rsidRDefault="003D38B5" w:rsidP="003D38B5">
      <w:pPr>
        <w:pStyle w:val="Corpsdetexte"/>
        <w:kinsoku w:val="0"/>
        <w:overflowPunct w:val="0"/>
        <w:spacing w:line="283" w:lineRule="auto"/>
        <w:ind w:left="175" w:right="776" w:hanging="1"/>
        <w:rPr>
          <w:color w:val="6E6E6E"/>
        </w:rPr>
      </w:pPr>
      <w:r>
        <w:rPr>
          <w:color w:val="2D2D2D"/>
        </w:rPr>
        <w:t>La</w:t>
      </w:r>
      <w:r>
        <w:rPr>
          <w:color w:val="2D2D2D"/>
          <w:spacing w:val="-11"/>
        </w:rPr>
        <w:t xml:space="preserve"> </w:t>
      </w:r>
      <w:r>
        <w:rPr>
          <w:color w:val="2D2D2D"/>
        </w:rPr>
        <w:t>société</w:t>
      </w:r>
      <w:r>
        <w:rPr>
          <w:color w:val="2D2D2D"/>
          <w:spacing w:val="-10"/>
        </w:rPr>
        <w:t xml:space="preserve"> </w:t>
      </w:r>
      <w:r w:rsidRPr="005C5C47">
        <w:rPr>
          <w:b/>
          <w:bCs/>
          <w:color w:val="2D2D2D"/>
          <w:spacing w:val="-4"/>
          <w:highlight w:val="yellow"/>
        </w:rPr>
        <w:t>NOM HOTEL</w:t>
      </w:r>
      <w:r>
        <w:rPr>
          <w:color w:val="2D2D2D"/>
        </w:rPr>
        <w:t>,</w:t>
      </w:r>
      <w:r>
        <w:rPr>
          <w:color w:val="2D2D2D"/>
          <w:spacing w:val="-6"/>
        </w:rPr>
        <w:t xml:space="preserve"> </w:t>
      </w:r>
      <w:r>
        <w:rPr>
          <w:color w:val="2D2D2D"/>
        </w:rPr>
        <w:t>société</w:t>
      </w:r>
      <w:r>
        <w:rPr>
          <w:color w:val="2D2D2D"/>
          <w:spacing w:val="-7"/>
        </w:rPr>
        <w:t xml:space="preserve"> </w:t>
      </w:r>
      <w:r>
        <w:rPr>
          <w:color w:val="2D2D2D"/>
        </w:rPr>
        <w:t>par</w:t>
      </w:r>
      <w:r>
        <w:rPr>
          <w:color w:val="2D2D2D"/>
          <w:spacing w:val="-11"/>
        </w:rPr>
        <w:t xml:space="preserve"> </w:t>
      </w:r>
      <w:r>
        <w:rPr>
          <w:color w:val="2D2D2D"/>
        </w:rPr>
        <w:t>actions</w:t>
      </w:r>
      <w:r>
        <w:rPr>
          <w:color w:val="2D2D2D"/>
          <w:spacing w:val="-6"/>
        </w:rPr>
        <w:t xml:space="preserve"> </w:t>
      </w:r>
      <w:r>
        <w:rPr>
          <w:color w:val="2D2D2D"/>
        </w:rPr>
        <w:t xml:space="preserve">simplifiées, </w:t>
      </w:r>
      <w:r w:rsidRPr="005C5C47">
        <w:rPr>
          <w:color w:val="2D2D2D"/>
          <w:highlight w:val="yellow"/>
        </w:rPr>
        <w:t>ADRESSE</w:t>
      </w:r>
      <w:r>
        <w:rPr>
          <w:color w:val="2D2D2D"/>
        </w:rPr>
        <w:t>,</w:t>
      </w:r>
      <w:r>
        <w:rPr>
          <w:color w:val="2D2D2D"/>
          <w:spacing w:val="-11"/>
        </w:rPr>
        <w:t xml:space="preserve"> </w:t>
      </w:r>
      <w:r>
        <w:rPr>
          <w:color w:val="2D2D2D"/>
        </w:rPr>
        <w:t>au</w:t>
      </w:r>
      <w:r>
        <w:rPr>
          <w:color w:val="2D2D2D"/>
          <w:spacing w:val="-10"/>
        </w:rPr>
        <w:t xml:space="preserve"> </w:t>
      </w:r>
      <w:r>
        <w:rPr>
          <w:color w:val="2D2D2D"/>
        </w:rPr>
        <w:t>capital</w:t>
      </w:r>
      <w:r>
        <w:rPr>
          <w:color w:val="2D2D2D"/>
          <w:spacing w:val="-7"/>
        </w:rPr>
        <w:t xml:space="preserve"> </w:t>
      </w:r>
      <w:r>
        <w:rPr>
          <w:color w:val="2D2D2D"/>
        </w:rPr>
        <w:t>de</w:t>
      </w:r>
      <w:r>
        <w:rPr>
          <w:color w:val="2D2D2D"/>
          <w:spacing w:val="19"/>
        </w:rPr>
        <w:t xml:space="preserve"> </w:t>
      </w:r>
      <w:r w:rsidRPr="005C5C47">
        <w:rPr>
          <w:color w:val="2D2D2D"/>
          <w:highlight w:val="yellow"/>
        </w:rPr>
        <w:t>XX€</w:t>
      </w:r>
      <w:r>
        <w:rPr>
          <w:color w:val="2D2D2D"/>
          <w:spacing w:val="48"/>
        </w:rPr>
        <w:t xml:space="preserve"> </w:t>
      </w:r>
      <w:r>
        <w:rPr>
          <w:color w:val="2D2D2D"/>
        </w:rPr>
        <w:t>immatriculée au RCS de Montpellier sous le</w:t>
      </w:r>
      <w:r>
        <w:rPr>
          <w:color w:val="2D2D2D"/>
          <w:spacing w:val="-4"/>
        </w:rPr>
        <w:t xml:space="preserve"> </w:t>
      </w:r>
      <w:r>
        <w:rPr>
          <w:color w:val="2D2D2D"/>
        </w:rPr>
        <w:t xml:space="preserve">numéro </w:t>
      </w:r>
      <w:r w:rsidRPr="005C5C47">
        <w:rPr>
          <w:color w:val="2D2D2D"/>
          <w:highlight w:val="yellow"/>
        </w:rPr>
        <w:t>XX</w:t>
      </w:r>
      <w:r>
        <w:rPr>
          <w:color w:val="2D2D2D"/>
        </w:rPr>
        <w:t>,</w:t>
      </w:r>
      <w:r>
        <w:rPr>
          <w:color w:val="2D2D2D"/>
          <w:spacing w:val="-2"/>
        </w:rPr>
        <w:t xml:space="preserve"> </w:t>
      </w:r>
      <w:r>
        <w:rPr>
          <w:color w:val="2D2D2D"/>
        </w:rPr>
        <w:t xml:space="preserve">représentée </w:t>
      </w:r>
      <w:r>
        <w:rPr>
          <w:color w:val="2D2D2D"/>
          <w:sz w:val="16"/>
          <w:szCs w:val="16"/>
        </w:rPr>
        <w:t>à</w:t>
      </w:r>
      <w:r>
        <w:rPr>
          <w:color w:val="2D2D2D"/>
          <w:spacing w:val="-5"/>
          <w:sz w:val="16"/>
          <w:szCs w:val="16"/>
        </w:rPr>
        <w:t xml:space="preserve"> </w:t>
      </w:r>
      <w:r>
        <w:rPr>
          <w:color w:val="2D2D2D"/>
        </w:rPr>
        <w:t>l'effet des</w:t>
      </w:r>
      <w:r>
        <w:rPr>
          <w:color w:val="2D2D2D"/>
          <w:spacing w:val="-4"/>
        </w:rPr>
        <w:t xml:space="preserve"> </w:t>
      </w:r>
      <w:r>
        <w:rPr>
          <w:color w:val="2D2D2D"/>
        </w:rPr>
        <w:t xml:space="preserve">présentes par sa Directrice Commerciale, M/Mme </w:t>
      </w:r>
      <w:r w:rsidRPr="005C5C47">
        <w:rPr>
          <w:bCs/>
          <w:color w:val="2D2D2D"/>
          <w:spacing w:val="-4"/>
          <w:highlight w:val="yellow"/>
        </w:rPr>
        <w:t>XX</w:t>
      </w:r>
      <w:r>
        <w:rPr>
          <w:color w:val="6E6E6E"/>
        </w:rPr>
        <w:t>.</w:t>
      </w:r>
    </w:p>
    <w:p w:rsidR="003D38B5" w:rsidRDefault="003D38B5" w:rsidP="003D38B5">
      <w:pPr>
        <w:pStyle w:val="Corpsdetexte"/>
        <w:kinsoku w:val="0"/>
        <w:overflowPunct w:val="0"/>
        <w:spacing w:before="100"/>
        <w:ind w:left="173"/>
        <w:rPr>
          <w:color w:val="2D2D2D"/>
          <w:spacing w:val="-10"/>
        </w:rPr>
      </w:pPr>
      <w:r>
        <w:rPr>
          <w:color w:val="2D2D2D"/>
          <w:spacing w:val="-4"/>
        </w:rPr>
        <w:t>Ci-après</w:t>
      </w:r>
      <w:r>
        <w:rPr>
          <w:color w:val="2D2D2D"/>
          <w:spacing w:val="-7"/>
        </w:rPr>
        <w:t xml:space="preserve"> </w:t>
      </w:r>
      <w:r>
        <w:rPr>
          <w:color w:val="2D2D2D"/>
          <w:spacing w:val="-4"/>
        </w:rPr>
        <w:t>dénommée</w:t>
      </w:r>
      <w:r>
        <w:rPr>
          <w:color w:val="2D2D2D"/>
          <w:spacing w:val="-5"/>
        </w:rPr>
        <w:t xml:space="preserve"> </w:t>
      </w:r>
      <w:r>
        <w:rPr>
          <w:color w:val="2D2D2D"/>
          <w:spacing w:val="-4"/>
        </w:rPr>
        <w:t>:</w:t>
      </w:r>
      <w:r>
        <w:rPr>
          <w:color w:val="2D2D2D"/>
          <w:spacing w:val="28"/>
        </w:rPr>
        <w:t xml:space="preserve"> </w:t>
      </w:r>
      <w:r>
        <w:rPr>
          <w:rFonts w:ascii="Times New Roman" w:hAnsi="Times New Roman" w:cs="Times New Roman"/>
          <w:color w:val="2D2D2D"/>
          <w:spacing w:val="-4"/>
          <w:sz w:val="16"/>
          <w:szCs w:val="16"/>
        </w:rPr>
        <w:t>«</w:t>
      </w:r>
      <w:r>
        <w:rPr>
          <w:rFonts w:ascii="Times New Roman" w:hAnsi="Times New Roman" w:cs="Times New Roman"/>
          <w:color w:val="2D2D2D"/>
          <w:spacing w:val="4"/>
          <w:sz w:val="16"/>
          <w:szCs w:val="16"/>
        </w:rPr>
        <w:t xml:space="preserve"> </w:t>
      </w:r>
      <w:r w:rsidRPr="005C5C47">
        <w:rPr>
          <w:b/>
          <w:bCs/>
          <w:color w:val="2D2D2D"/>
          <w:spacing w:val="-4"/>
          <w:highlight w:val="yellow"/>
        </w:rPr>
        <w:t>NOM HOTEL</w:t>
      </w:r>
      <w:r>
        <w:rPr>
          <w:b/>
          <w:bCs/>
          <w:color w:val="2D2D2D"/>
          <w:spacing w:val="19"/>
        </w:rPr>
        <w:t xml:space="preserve"> </w:t>
      </w:r>
      <w:r>
        <w:rPr>
          <w:rFonts w:ascii="Times New Roman" w:hAnsi="Times New Roman" w:cs="Times New Roman"/>
          <w:color w:val="2D2D2D"/>
          <w:spacing w:val="-4"/>
          <w:sz w:val="16"/>
          <w:szCs w:val="16"/>
        </w:rPr>
        <w:t>»</w:t>
      </w:r>
      <w:r>
        <w:rPr>
          <w:rFonts w:ascii="Times New Roman" w:hAnsi="Times New Roman" w:cs="Times New Roman"/>
          <w:color w:val="2D2D2D"/>
          <w:spacing w:val="-12"/>
          <w:sz w:val="16"/>
          <w:szCs w:val="16"/>
        </w:rPr>
        <w:t xml:space="preserve"> </w:t>
      </w:r>
      <w:r>
        <w:rPr>
          <w:color w:val="2D2D2D"/>
          <w:spacing w:val="-4"/>
        </w:rPr>
        <w:t>ou</w:t>
      </w:r>
      <w:r>
        <w:rPr>
          <w:color w:val="2D2D2D"/>
          <w:spacing w:val="-6"/>
        </w:rPr>
        <w:t xml:space="preserve"> </w:t>
      </w:r>
      <w:r>
        <w:rPr>
          <w:rFonts w:ascii="Times New Roman" w:hAnsi="Times New Roman" w:cs="Times New Roman"/>
          <w:color w:val="2D2D2D"/>
          <w:spacing w:val="-4"/>
          <w:sz w:val="16"/>
          <w:szCs w:val="16"/>
        </w:rPr>
        <w:t>«</w:t>
      </w:r>
      <w:r>
        <w:rPr>
          <w:rFonts w:ascii="Times New Roman" w:hAnsi="Times New Roman" w:cs="Times New Roman"/>
          <w:color w:val="2D2D2D"/>
          <w:spacing w:val="-6"/>
          <w:sz w:val="16"/>
          <w:szCs w:val="16"/>
        </w:rPr>
        <w:t xml:space="preserve"> </w:t>
      </w:r>
      <w:r>
        <w:rPr>
          <w:b/>
          <w:bCs/>
          <w:color w:val="2D2D2D"/>
          <w:spacing w:val="-4"/>
        </w:rPr>
        <w:t>Le</w:t>
      </w:r>
      <w:r>
        <w:rPr>
          <w:b/>
          <w:bCs/>
          <w:color w:val="2D2D2D"/>
          <w:spacing w:val="-6"/>
        </w:rPr>
        <w:t xml:space="preserve"> </w:t>
      </w:r>
      <w:r>
        <w:rPr>
          <w:b/>
          <w:bCs/>
          <w:color w:val="2D2D2D"/>
          <w:spacing w:val="-4"/>
        </w:rPr>
        <w:t>Fournisseur</w:t>
      </w:r>
      <w:r>
        <w:rPr>
          <w:b/>
          <w:bCs/>
          <w:color w:val="2D2D2D"/>
          <w:spacing w:val="6"/>
        </w:rPr>
        <w:t xml:space="preserve"> </w:t>
      </w:r>
      <w:r>
        <w:rPr>
          <w:color w:val="2D2D2D"/>
          <w:spacing w:val="-10"/>
        </w:rPr>
        <w:t>»</w:t>
      </w:r>
    </w:p>
    <w:p w:rsidR="003D38B5" w:rsidRDefault="003D38B5" w:rsidP="003D38B5">
      <w:pPr>
        <w:pStyle w:val="Corpsdetexte"/>
        <w:kinsoku w:val="0"/>
        <w:overflowPunct w:val="0"/>
        <w:spacing w:before="89"/>
        <w:ind w:right="1016"/>
        <w:jc w:val="right"/>
        <w:rPr>
          <w:color w:val="2D2D2D"/>
          <w:spacing w:val="-2"/>
          <w:w w:val="105"/>
        </w:rPr>
      </w:pPr>
      <w:proofErr w:type="gramStart"/>
      <w:r>
        <w:rPr>
          <w:color w:val="2D2D2D"/>
          <w:w w:val="105"/>
        </w:rPr>
        <w:t>d'autre</w:t>
      </w:r>
      <w:proofErr w:type="gramEnd"/>
      <w:r>
        <w:rPr>
          <w:color w:val="2D2D2D"/>
          <w:spacing w:val="-6"/>
          <w:w w:val="105"/>
        </w:rPr>
        <w:t xml:space="preserve"> </w:t>
      </w:r>
      <w:r>
        <w:rPr>
          <w:color w:val="2D2D2D"/>
          <w:spacing w:val="-2"/>
          <w:w w:val="105"/>
        </w:rPr>
        <w:t>part,</w:t>
      </w:r>
    </w:p>
    <w:p w:rsidR="003D38B5" w:rsidRPr="005C5C47" w:rsidRDefault="003D38B5" w:rsidP="003D38B5">
      <w:pPr>
        <w:pStyle w:val="Corpsdetexte"/>
        <w:kinsoku w:val="0"/>
        <w:overflowPunct w:val="0"/>
        <w:spacing w:before="155"/>
        <w:ind w:left="176"/>
        <w:rPr>
          <w:b/>
          <w:i/>
          <w:iCs/>
          <w:color w:val="FBE1DB"/>
          <w:sz w:val="16"/>
          <w:szCs w:val="16"/>
        </w:rPr>
      </w:pPr>
      <w:r w:rsidRPr="005C5C47">
        <w:rPr>
          <w:b/>
          <w:i/>
          <w:iCs/>
          <w:color w:val="FBE1DB"/>
          <w:sz w:val="16"/>
          <w:szCs w:val="16"/>
          <w:shd w:val="clear" w:color="auto" w:fill="F27E87"/>
        </w:rPr>
        <w:t>IL</w:t>
      </w:r>
      <w:r w:rsidRPr="005C5C47">
        <w:rPr>
          <w:b/>
          <w:i/>
          <w:iCs/>
          <w:color w:val="FBE1DB"/>
          <w:spacing w:val="27"/>
          <w:sz w:val="16"/>
          <w:szCs w:val="16"/>
          <w:shd w:val="clear" w:color="auto" w:fill="F27E87"/>
        </w:rPr>
        <w:t xml:space="preserve"> </w:t>
      </w:r>
      <w:r w:rsidRPr="005C5C47">
        <w:rPr>
          <w:b/>
          <w:i/>
          <w:iCs/>
          <w:color w:val="FBE1DB"/>
          <w:sz w:val="16"/>
          <w:szCs w:val="16"/>
          <w:shd w:val="clear" w:color="auto" w:fill="F27E87"/>
        </w:rPr>
        <w:t>A</w:t>
      </w:r>
      <w:r w:rsidRPr="005C5C47">
        <w:rPr>
          <w:b/>
          <w:i/>
          <w:iCs/>
          <w:color w:val="FBE1DB"/>
          <w:spacing w:val="12"/>
          <w:sz w:val="16"/>
          <w:szCs w:val="16"/>
          <w:shd w:val="clear" w:color="auto" w:fill="F27E87"/>
        </w:rPr>
        <w:t xml:space="preserve"> </w:t>
      </w:r>
      <w:r w:rsidRPr="005C5C47">
        <w:rPr>
          <w:b/>
          <w:i/>
          <w:iCs/>
          <w:color w:val="FBE1DB"/>
          <w:sz w:val="16"/>
          <w:szCs w:val="16"/>
          <w:shd w:val="clear" w:color="auto" w:fill="F27E87"/>
        </w:rPr>
        <w:t>ETE</w:t>
      </w:r>
      <w:r w:rsidRPr="005C5C47">
        <w:rPr>
          <w:b/>
          <w:i/>
          <w:iCs/>
          <w:color w:val="FBE1DB"/>
          <w:spacing w:val="8"/>
          <w:sz w:val="16"/>
          <w:szCs w:val="16"/>
          <w:shd w:val="clear" w:color="auto" w:fill="F27E87"/>
        </w:rPr>
        <w:t xml:space="preserve"> </w:t>
      </w:r>
      <w:r w:rsidRPr="005C5C47">
        <w:rPr>
          <w:b/>
          <w:bCs/>
          <w:i/>
          <w:iCs/>
          <w:color w:val="FBE1DB"/>
          <w:sz w:val="16"/>
          <w:szCs w:val="16"/>
          <w:shd w:val="clear" w:color="auto" w:fill="F27E87"/>
        </w:rPr>
        <w:t>CONVENU</w:t>
      </w:r>
      <w:r w:rsidRPr="005C5C47">
        <w:rPr>
          <w:b/>
          <w:bCs/>
          <w:i/>
          <w:iCs/>
          <w:color w:val="FBE1DB"/>
          <w:spacing w:val="31"/>
          <w:sz w:val="16"/>
          <w:szCs w:val="16"/>
          <w:shd w:val="clear" w:color="auto" w:fill="F27E87"/>
        </w:rPr>
        <w:t xml:space="preserve"> </w:t>
      </w:r>
      <w:r w:rsidRPr="005C5C47">
        <w:rPr>
          <w:b/>
          <w:i/>
          <w:iCs/>
          <w:color w:val="FBE1DB"/>
          <w:sz w:val="16"/>
          <w:szCs w:val="16"/>
          <w:shd w:val="clear" w:color="auto" w:fill="F27E87"/>
        </w:rPr>
        <w:t>CE</w:t>
      </w:r>
      <w:r w:rsidRPr="005C5C47">
        <w:rPr>
          <w:b/>
          <w:i/>
          <w:iCs/>
          <w:color w:val="FBE1DB"/>
          <w:spacing w:val="-4"/>
          <w:sz w:val="16"/>
          <w:szCs w:val="16"/>
          <w:shd w:val="clear" w:color="auto" w:fill="F27E87"/>
        </w:rPr>
        <w:t xml:space="preserve"> </w:t>
      </w:r>
      <w:r w:rsidRPr="005C5C47">
        <w:rPr>
          <w:b/>
          <w:i/>
          <w:iCs/>
          <w:color w:val="FBE1DB"/>
          <w:sz w:val="16"/>
          <w:szCs w:val="16"/>
          <w:shd w:val="clear" w:color="auto" w:fill="F27E87"/>
        </w:rPr>
        <w:t>QUI</w:t>
      </w:r>
      <w:r w:rsidRPr="005C5C47">
        <w:rPr>
          <w:b/>
          <w:i/>
          <w:iCs/>
          <w:color w:val="FBE1DB"/>
          <w:spacing w:val="8"/>
          <w:sz w:val="16"/>
          <w:szCs w:val="16"/>
          <w:shd w:val="clear" w:color="auto" w:fill="F27E87"/>
        </w:rPr>
        <w:t xml:space="preserve"> SUIT                                                                                                                                                     </w:t>
      </w:r>
    </w:p>
    <w:p w:rsidR="003D38B5" w:rsidRDefault="003D38B5" w:rsidP="003D38B5">
      <w:pPr>
        <w:pStyle w:val="Corpsdetexte"/>
        <w:kinsoku w:val="0"/>
        <w:overflowPunct w:val="0"/>
        <w:spacing w:before="32"/>
        <w:rPr>
          <w:i/>
          <w:iCs/>
        </w:rPr>
      </w:pPr>
    </w:p>
    <w:p w:rsidR="003D38B5" w:rsidRDefault="003D38B5" w:rsidP="003D38B5">
      <w:pPr>
        <w:pStyle w:val="Corpsdetexte"/>
        <w:kinsoku w:val="0"/>
        <w:overflowPunct w:val="0"/>
        <w:spacing w:line="297" w:lineRule="auto"/>
        <w:ind w:left="168" w:right="729" w:firstLine="1"/>
        <w:jc w:val="both"/>
        <w:rPr>
          <w:color w:val="2D2D2D"/>
        </w:rPr>
      </w:pPr>
      <w:r>
        <w:rPr>
          <w:color w:val="2D2D2D"/>
        </w:rPr>
        <w:t>Les présentes</w:t>
      </w:r>
      <w:r>
        <w:rPr>
          <w:color w:val="2D2D2D"/>
          <w:spacing w:val="28"/>
        </w:rPr>
        <w:t xml:space="preserve"> </w:t>
      </w:r>
      <w:r>
        <w:rPr>
          <w:color w:val="2D2D2D"/>
        </w:rPr>
        <w:t>conditions</w:t>
      </w:r>
      <w:r>
        <w:rPr>
          <w:color w:val="2D2D2D"/>
          <w:spacing w:val="27"/>
        </w:rPr>
        <w:t xml:space="preserve"> </w:t>
      </w:r>
      <w:r>
        <w:rPr>
          <w:color w:val="2D2D2D"/>
        </w:rPr>
        <w:t>particulières</w:t>
      </w:r>
      <w:r>
        <w:rPr>
          <w:color w:val="2D2D2D"/>
          <w:spacing w:val="37"/>
        </w:rPr>
        <w:t xml:space="preserve"> </w:t>
      </w:r>
      <w:r>
        <w:rPr>
          <w:color w:val="2D2D2D"/>
        </w:rPr>
        <w:t>de vente</w:t>
      </w:r>
      <w:r>
        <w:rPr>
          <w:color w:val="2D2D2D"/>
          <w:spacing w:val="23"/>
        </w:rPr>
        <w:t xml:space="preserve"> </w:t>
      </w:r>
      <w:r>
        <w:rPr>
          <w:color w:val="2D2D2D"/>
        </w:rPr>
        <w:t>viennent</w:t>
      </w:r>
      <w:r>
        <w:rPr>
          <w:color w:val="2D2D2D"/>
          <w:spacing w:val="33"/>
        </w:rPr>
        <w:t xml:space="preserve"> </w:t>
      </w:r>
      <w:r>
        <w:rPr>
          <w:color w:val="2D2D2D"/>
        </w:rPr>
        <w:t>compléter</w:t>
      </w:r>
      <w:r>
        <w:rPr>
          <w:color w:val="2D2D2D"/>
          <w:spacing w:val="28"/>
        </w:rPr>
        <w:t xml:space="preserve"> </w:t>
      </w:r>
      <w:r>
        <w:rPr>
          <w:color w:val="2D2D2D"/>
        </w:rPr>
        <w:t>les conditions générales</w:t>
      </w:r>
      <w:r>
        <w:rPr>
          <w:color w:val="2D2D2D"/>
          <w:spacing w:val="33"/>
        </w:rPr>
        <w:t xml:space="preserve"> </w:t>
      </w:r>
      <w:r>
        <w:rPr>
          <w:color w:val="2D2D2D"/>
        </w:rPr>
        <w:t>de vente en vigueur</w:t>
      </w:r>
      <w:r>
        <w:rPr>
          <w:color w:val="2D2D2D"/>
          <w:spacing w:val="28"/>
        </w:rPr>
        <w:t xml:space="preserve"> </w:t>
      </w:r>
      <w:r>
        <w:rPr>
          <w:color w:val="2D2D2D"/>
        </w:rPr>
        <w:t>communiquées</w:t>
      </w:r>
      <w:r>
        <w:rPr>
          <w:color w:val="2D2D2D"/>
          <w:spacing w:val="31"/>
        </w:rPr>
        <w:t xml:space="preserve"> </w:t>
      </w:r>
      <w:r>
        <w:rPr>
          <w:color w:val="2D2D2D"/>
        </w:rPr>
        <w:t>préalablement</w:t>
      </w:r>
      <w:r>
        <w:rPr>
          <w:color w:val="2D2D2D"/>
          <w:spacing w:val="38"/>
        </w:rPr>
        <w:t xml:space="preserve"> </w:t>
      </w:r>
      <w:r>
        <w:rPr>
          <w:color w:val="2D2D2D"/>
        </w:rPr>
        <w:t xml:space="preserve">dont le Client reconnait avoir pris connaissance (CGV disponibles sur le site </w:t>
      </w:r>
      <w:r>
        <w:rPr>
          <w:color w:val="7785A0"/>
          <w:u w:val="thick" w:color="2D2D2D"/>
        </w:rPr>
        <w:t>XX</w:t>
      </w:r>
      <w:r w:rsidRPr="005C5C47">
        <w:t>).</w:t>
      </w:r>
      <w:r>
        <w:rPr>
          <w:color w:val="2D2D2D"/>
        </w:rPr>
        <w:t xml:space="preserve"> </w:t>
      </w:r>
      <w:r w:rsidRPr="005C5C47">
        <w:rPr>
          <w:b/>
          <w:bCs/>
          <w:color w:val="2D2D2D"/>
          <w:spacing w:val="-4"/>
          <w:highlight w:val="yellow"/>
        </w:rPr>
        <w:t>NOM HOTEL</w:t>
      </w:r>
      <w:r>
        <w:rPr>
          <w:color w:val="2D2D2D"/>
        </w:rPr>
        <w:t xml:space="preserve"> propose un concept d'hébergement</w:t>
      </w:r>
      <w:r>
        <w:rPr>
          <w:color w:val="2D2D2D"/>
          <w:spacing w:val="40"/>
        </w:rPr>
        <w:t xml:space="preserve"> </w:t>
      </w:r>
      <w:r>
        <w:rPr>
          <w:color w:val="2D2D2D"/>
        </w:rPr>
        <w:t>temporaire</w:t>
      </w:r>
      <w:r>
        <w:rPr>
          <w:color w:val="2D2D2D"/>
          <w:spacing w:val="40"/>
        </w:rPr>
        <w:t xml:space="preserve"> </w:t>
      </w:r>
      <w:r>
        <w:rPr>
          <w:color w:val="2D2D2D"/>
        </w:rPr>
        <w:t>principalement destiné</w:t>
      </w:r>
      <w:r>
        <w:rPr>
          <w:color w:val="2D2D2D"/>
          <w:spacing w:val="40"/>
        </w:rPr>
        <w:t xml:space="preserve"> </w:t>
      </w:r>
      <w:r>
        <w:rPr>
          <w:color w:val="2D2D2D"/>
          <w:sz w:val="16"/>
          <w:szCs w:val="16"/>
        </w:rPr>
        <w:t xml:space="preserve">à </w:t>
      </w:r>
      <w:r>
        <w:rPr>
          <w:color w:val="2D2D2D"/>
        </w:rPr>
        <w:t>une</w:t>
      </w:r>
      <w:r>
        <w:rPr>
          <w:color w:val="2D2D2D"/>
          <w:spacing w:val="32"/>
        </w:rPr>
        <w:t xml:space="preserve"> </w:t>
      </w:r>
      <w:r>
        <w:rPr>
          <w:color w:val="2D2D2D"/>
        </w:rPr>
        <w:t>clientèle</w:t>
      </w:r>
      <w:r>
        <w:rPr>
          <w:color w:val="2D2D2D"/>
          <w:spacing w:val="39"/>
        </w:rPr>
        <w:t xml:space="preserve"> </w:t>
      </w:r>
      <w:r>
        <w:rPr>
          <w:color w:val="2D2D2D"/>
          <w:sz w:val="16"/>
          <w:szCs w:val="16"/>
        </w:rPr>
        <w:t>à</w:t>
      </w:r>
      <w:r>
        <w:rPr>
          <w:color w:val="2D2D2D"/>
          <w:spacing w:val="38"/>
          <w:sz w:val="16"/>
          <w:szCs w:val="16"/>
        </w:rPr>
        <w:t xml:space="preserve"> </w:t>
      </w:r>
      <w:r>
        <w:rPr>
          <w:color w:val="2D2D2D"/>
        </w:rPr>
        <w:t>forte</w:t>
      </w:r>
      <w:r>
        <w:rPr>
          <w:color w:val="2D2D2D"/>
          <w:spacing w:val="38"/>
        </w:rPr>
        <w:t xml:space="preserve"> </w:t>
      </w:r>
      <w:r>
        <w:rPr>
          <w:color w:val="2D2D2D"/>
        </w:rPr>
        <w:t>mobilité</w:t>
      </w:r>
      <w:r>
        <w:rPr>
          <w:color w:val="2D2D2D"/>
          <w:spacing w:val="40"/>
        </w:rPr>
        <w:t xml:space="preserve"> </w:t>
      </w:r>
      <w:r>
        <w:rPr>
          <w:color w:val="2D2D2D"/>
        </w:rPr>
        <w:t>citadine.</w:t>
      </w:r>
      <w:r>
        <w:rPr>
          <w:color w:val="2D2D2D"/>
          <w:spacing w:val="40"/>
        </w:rPr>
        <w:t xml:space="preserve"> </w:t>
      </w:r>
      <w:r>
        <w:rPr>
          <w:color w:val="2D2D2D"/>
        </w:rPr>
        <w:t>Cet</w:t>
      </w:r>
      <w:r>
        <w:rPr>
          <w:color w:val="2D2D2D"/>
          <w:spacing w:val="39"/>
        </w:rPr>
        <w:t xml:space="preserve"> </w:t>
      </w:r>
      <w:r>
        <w:rPr>
          <w:color w:val="2D2D2D"/>
        </w:rPr>
        <w:t>hébergement</w:t>
      </w:r>
      <w:r>
        <w:rPr>
          <w:color w:val="2D2D2D"/>
          <w:spacing w:val="40"/>
        </w:rPr>
        <w:t xml:space="preserve"> </w:t>
      </w:r>
      <w:r>
        <w:rPr>
          <w:color w:val="2D2D2D"/>
        </w:rPr>
        <w:t>est</w:t>
      </w:r>
      <w:r>
        <w:rPr>
          <w:color w:val="2D2D2D"/>
          <w:spacing w:val="38"/>
        </w:rPr>
        <w:t xml:space="preserve"> </w:t>
      </w:r>
      <w:r>
        <w:rPr>
          <w:color w:val="2D2D2D"/>
        </w:rPr>
        <w:t>proposé</w:t>
      </w:r>
      <w:r>
        <w:rPr>
          <w:color w:val="2D2D2D"/>
          <w:spacing w:val="39"/>
        </w:rPr>
        <w:t xml:space="preserve"> </w:t>
      </w:r>
      <w:r>
        <w:rPr>
          <w:color w:val="2D2D2D"/>
        </w:rPr>
        <w:t>au</w:t>
      </w:r>
      <w:r>
        <w:rPr>
          <w:color w:val="2D2D2D"/>
          <w:spacing w:val="31"/>
        </w:rPr>
        <w:t xml:space="preserve"> </w:t>
      </w:r>
      <w:r>
        <w:rPr>
          <w:color w:val="2D2D2D"/>
        </w:rPr>
        <w:t>sein</w:t>
      </w:r>
      <w:r>
        <w:rPr>
          <w:color w:val="2D2D2D"/>
          <w:spacing w:val="33"/>
        </w:rPr>
        <w:t xml:space="preserve"> </w:t>
      </w:r>
      <w:r>
        <w:rPr>
          <w:color w:val="2D2D2D"/>
        </w:rPr>
        <w:t>de résidences</w:t>
      </w:r>
      <w:r>
        <w:rPr>
          <w:color w:val="2D2D2D"/>
          <w:spacing w:val="40"/>
        </w:rPr>
        <w:t xml:space="preserve"> </w:t>
      </w:r>
      <w:r>
        <w:rPr>
          <w:color w:val="2D2D2D"/>
        </w:rPr>
        <w:t>de tourisme,</w:t>
      </w:r>
      <w:r>
        <w:rPr>
          <w:color w:val="2D2D2D"/>
          <w:spacing w:val="22"/>
        </w:rPr>
        <w:t xml:space="preserve"> </w:t>
      </w:r>
      <w:r>
        <w:rPr>
          <w:color w:val="2D2D2D"/>
        </w:rPr>
        <w:t>hôtelières</w:t>
      </w:r>
      <w:r>
        <w:rPr>
          <w:color w:val="2D2D2D"/>
          <w:spacing w:val="26"/>
        </w:rPr>
        <w:t xml:space="preserve"> </w:t>
      </w:r>
      <w:r>
        <w:rPr>
          <w:color w:val="2D2D2D"/>
        </w:rPr>
        <w:t>ou para-hôtelières composées</w:t>
      </w:r>
      <w:r>
        <w:rPr>
          <w:color w:val="2D2D2D"/>
          <w:spacing w:val="24"/>
        </w:rPr>
        <w:t xml:space="preserve"> </w:t>
      </w:r>
      <w:r>
        <w:rPr>
          <w:color w:val="2D2D2D"/>
        </w:rPr>
        <w:t>d'unités</w:t>
      </w:r>
      <w:r>
        <w:rPr>
          <w:color w:val="2D2D2D"/>
          <w:spacing w:val="27"/>
        </w:rPr>
        <w:t xml:space="preserve"> </w:t>
      </w:r>
      <w:r>
        <w:rPr>
          <w:color w:val="2D2D2D"/>
        </w:rPr>
        <w:t>d'habitation</w:t>
      </w:r>
      <w:r>
        <w:rPr>
          <w:color w:val="2D2D2D"/>
          <w:spacing w:val="31"/>
        </w:rPr>
        <w:t xml:space="preserve"> </w:t>
      </w:r>
      <w:r>
        <w:rPr>
          <w:color w:val="2D2D2D"/>
        </w:rPr>
        <w:t>meublées</w:t>
      </w:r>
      <w:r>
        <w:rPr>
          <w:color w:val="2D2D2D"/>
          <w:spacing w:val="34"/>
        </w:rPr>
        <w:t xml:space="preserve"> </w:t>
      </w:r>
      <w:r>
        <w:rPr>
          <w:color w:val="2D2D2D"/>
        </w:rPr>
        <w:t>et</w:t>
      </w:r>
      <w:r>
        <w:rPr>
          <w:color w:val="2D2D2D"/>
          <w:spacing w:val="37"/>
        </w:rPr>
        <w:t xml:space="preserve"> </w:t>
      </w:r>
      <w:r>
        <w:rPr>
          <w:color w:val="2D2D2D"/>
        </w:rPr>
        <w:t>permettant</w:t>
      </w:r>
      <w:r>
        <w:rPr>
          <w:color w:val="2D2D2D"/>
          <w:spacing w:val="31"/>
        </w:rPr>
        <w:t xml:space="preserve"> </w:t>
      </w:r>
      <w:r>
        <w:rPr>
          <w:color w:val="2D2D2D"/>
        </w:rPr>
        <w:t>d'effectuer</w:t>
      </w:r>
      <w:r>
        <w:rPr>
          <w:color w:val="2D2D2D"/>
          <w:spacing w:val="40"/>
        </w:rPr>
        <w:t xml:space="preserve"> </w:t>
      </w:r>
      <w:r>
        <w:rPr>
          <w:color w:val="2D2D2D"/>
        </w:rPr>
        <w:t>de courts</w:t>
      </w:r>
      <w:r>
        <w:rPr>
          <w:color w:val="2D2D2D"/>
          <w:spacing w:val="31"/>
        </w:rPr>
        <w:t xml:space="preserve"> </w:t>
      </w:r>
      <w:r>
        <w:rPr>
          <w:color w:val="2D2D2D"/>
        </w:rPr>
        <w:t>séjours</w:t>
      </w:r>
    </w:p>
    <w:p w:rsidR="003D38B5" w:rsidRDefault="003D38B5" w:rsidP="003D38B5">
      <w:pPr>
        <w:pStyle w:val="Corpsdetexte"/>
        <w:kinsoku w:val="0"/>
        <w:overflowPunct w:val="0"/>
        <w:spacing w:before="39" w:line="300" w:lineRule="auto"/>
        <w:ind w:left="169" w:right="739" w:firstLine="1"/>
        <w:jc w:val="both"/>
        <w:rPr>
          <w:color w:val="2D2D2D"/>
          <w:w w:val="105"/>
        </w:rPr>
      </w:pPr>
      <w:r>
        <w:rPr>
          <w:color w:val="2D2D2D"/>
        </w:rPr>
        <w:t>Le</w:t>
      </w:r>
      <w:r>
        <w:rPr>
          <w:color w:val="2D2D2D"/>
          <w:spacing w:val="-1"/>
        </w:rPr>
        <w:t xml:space="preserve"> </w:t>
      </w:r>
      <w:r>
        <w:rPr>
          <w:color w:val="2D2D2D"/>
        </w:rPr>
        <w:t>Client</w:t>
      </w:r>
      <w:r>
        <w:rPr>
          <w:color w:val="2D2D2D"/>
          <w:spacing w:val="9"/>
        </w:rPr>
        <w:t xml:space="preserve"> </w:t>
      </w:r>
      <w:r>
        <w:rPr>
          <w:color w:val="2D2D2D"/>
        </w:rPr>
        <w:t>reconnaît</w:t>
      </w:r>
      <w:r>
        <w:rPr>
          <w:color w:val="2D2D2D"/>
          <w:spacing w:val="13"/>
        </w:rPr>
        <w:t xml:space="preserve"> </w:t>
      </w:r>
      <w:r>
        <w:rPr>
          <w:color w:val="2D2D2D"/>
        </w:rPr>
        <w:t>avoir pris connaissance</w:t>
      </w:r>
      <w:r>
        <w:rPr>
          <w:color w:val="2D2D2D"/>
          <w:spacing w:val="13"/>
        </w:rPr>
        <w:t xml:space="preserve"> </w:t>
      </w:r>
      <w:r>
        <w:rPr>
          <w:color w:val="2D2D2D"/>
        </w:rPr>
        <w:t>des</w:t>
      </w:r>
      <w:r>
        <w:rPr>
          <w:color w:val="2D2D2D"/>
          <w:spacing w:val="-5"/>
        </w:rPr>
        <w:t xml:space="preserve"> </w:t>
      </w:r>
      <w:r>
        <w:rPr>
          <w:color w:val="2D2D2D"/>
        </w:rPr>
        <w:t>conditions</w:t>
      </w:r>
      <w:r>
        <w:rPr>
          <w:color w:val="2D2D2D"/>
          <w:spacing w:val="6"/>
        </w:rPr>
        <w:t xml:space="preserve"> </w:t>
      </w:r>
      <w:r>
        <w:rPr>
          <w:color w:val="2D2D2D"/>
        </w:rPr>
        <w:t>générales de</w:t>
      </w:r>
      <w:r>
        <w:rPr>
          <w:color w:val="2D2D2D"/>
          <w:spacing w:val="-2"/>
        </w:rPr>
        <w:t xml:space="preserve"> </w:t>
      </w:r>
      <w:r>
        <w:rPr>
          <w:color w:val="2D2D2D"/>
        </w:rPr>
        <w:t>vente auxquelles renvoie la</w:t>
      </w:r>
      <w:r>
        <w:rPr>
          <w:color w:val="2D2D2D"/>
          <w:spacing w:val="-2"/>
        </w:rPr>
        <w:t xml:space="preserve"> </w:t>
      </w:r>
      <w:r>
        <w:rPr>
          <w:color w:val="2D2D2D"/>
        </w:rPr>
        <w:t>présente convention</w:t>
      </w:r>
      <w:r>
        <w:rPr>
          <w:color w:val="2D2D2D"/>
          <w:spacing w:val="9"/>
        </w:rPr>
        <w:t xml:space="preserve"> </w:t>
      </w:r>
      <w:r>
        <w:rPr>
          <w:color w:val="2D2D2D"/>
        </w:rPr>
        <w:t>et</w:t>
      </w:r>
      <w:r>
        <w:rPr>
          <w:color w:val="2D2D2D"/>
          <w:spacing w:val="-1"/>
        </w:rPr>
        <w:t xml:space="preserve"> </w:t>
      </w:r>
      <w:r>
        <w:rPr>
          <w:color w:val="2D2D2D"/>
        </w:rPr>
        <w:t>les accepte dans leur</w:t>
      </w:r>
      <w:r>
        <w:rPr>
          <w:color w:val="2D2D2D"/>
          <w:spacing w:val="-6"/>
        </w:rPr>
        <w:t xml:space="preserve"> </w:t>
      </w:r>
      <w:r>
        <w:rPr>
          <w:color w:val="2D2D2D"/>
        </w:rPr>
        <w:t xml:space="preserve">intégralité </w:t>
      </w:r>
      <w:r>
        <w:rPr>
          <w:color w:val="2D2D2D"/>
          <w:w w:val="105"/>
        </w:rPr>
        <w:t>y</w:t>
      </w:r>
      <w:r>
        <w:rPr>
          <w:color w:val="2D2D2D"/>
          <w:spacing w:val="-12"/>
          <w:w w:val="105"/>
        </w:rPr>
        <w:t xml:space="preserve"> </w:t>
      </w:r>
      <w:r>
        <w:rPr>
          <w:color w:val="2D2D2D"/>
          <w:w w:val="105"/>
        </w:rPr>
        <w:t>compris</w:t>
      </w:r>
      <w:r>
        <w:rPr>
          <w:color w:val="2D2D2D"/>
          <w:spacing w:val="-11"/>
          <w:w w:val="105"/>
        </w:rPr>
        <w:t xml:space="preserve"> </w:t>
      </w:r>
      <w:r>
        <w:rPr>
          <w:color w:val="2D2D2D"/>
          <w:w w:val="105"/>
        </w:rPr>
        <w:t>les</w:t>
      </w:r>
      <w:r>
        <w:rPr>
          <w:color w:val="2D2D2D"/>
          <w:spacing w:val="-10"/>
          <w:w w:val="105"/>
        </w:rPr>
        <w:t xml:space="preserve"> </w:t>
      </w:r>
      <w:r>
        <w:rPr>
          <w:color w:val="2D2D2D"/>
          <w:w w:val="105"/>
        </w:rPr>
        <w:t>dispositions</w:t>
      </w:r>
      <w:r>
        <w:rPr>
          <w:color w:val="2D2D2D"/>
          <w:spacing w:val="-8"/>
          <w:w w:val="105"/>
        </w:rPr>
        <w:t xml:space="preserve"> </w:t>
      </w:r>
      <w:r>
        <w:rPr>
          <w:color w:val="2D2D2D"/>
          <w:w w:val="105"/>
        </w:rPr>
        <w:t>relatives</w:t>
      </w:r>
      <w:r>
        <w:rPr>
          <w:color w:val="2D2D2D"/>
          <w:spacing w:val="-3"/>
          <w:w w:val="105"/>
        </w:rPr>
        <w:t xml:space="preserve"> </w:t>
      </w:r>
      <w:r>
        <w:rPr>
          <w:color w:val="2D2D2D"/>
          <w:w w:val="105"/>
        </w:rPr>
        <w:t>aux</w:t>
      </w:r>
      <w:r>
        <w:rPr>
          <w:color w:val="2D2D2D"/>
          <w:spacing w:val="-11"/>
          <w:w w:val="105"/>
        </w:rPr>
        <w:t xml:space="preserve"> </w:t>
      </w:r>
      <w:r>
        <w:rPr>
          <w:color w:val="2D2D2D"/>
          <w:w w:val="105"/>
        </w:rPr>
        <w:t>conditions</w:t>
      </w:r>
      <w:r>
        <w:rPr>
          <w:color w:val="2D2D2D"/>
          <w:spacing w:val="-5"/>
          <w:w w:val="105"/>
        </w:rPr>
        <w:t xml:space="preserve"> </w:t>
      </w:r>
      <w:r>
        <w:rPr>
          <w:color w:val="2D2D2D"/>
          <w:w w:val="105"/>
        </w:rPr>
        <w:t>d'annulation, de</w:t>
      </w:r>
      <w:r>
        <w:rPr>
          <w:color w:val="2D2D2D"/>
          <w:spacing w:val="-15"/>
          <w:w w:val="105"/>
        </w:rPr>
        <w:t xml:space="preserve"> </w:t>
      </w:r>
      <w:r>
        <w:rPr>
          <w:color w:val="2D2D2D"/>
          <w:w w:val="105"/>
        </w:rPr>
        <w:t>modification</w:t>
      </w:r>
      <w:r>
        <w:rPr>
          <w:color w:val="2D2D2D"/>
          <w:spacing w:val="-3"/>
          <w:w w:val="105"/>
        </w:rPr>
        <w:t xml:space="preserve"> </w:t>
      </w:r>
      <w:r>
        <w:rPr>
          <w:color w:val="2D2D2D"/>
          <w:w w:val="105"/>
        </w:rPr>
        <w:t>de</w:t>
      </w:r>
      <w:r>
        <w:rPr>
          <w:color w:val="2D2D2D"/>
          <w:spacing w:val="-15"/>
          <w:w w:val="105"/>
        </w:rPr>
        <w:t xml:space="preserve"> </w:t>
      </w:r>
      <w:r>
        <w:rPr>
          <w:color w:val="2D2D2D"/>
          <w:w w:val="105"/>
        </w:rPr>
        <w:t>séjour</w:t>
      </w:r>
      <w:r>
        <w:rPr>
          <w:color w:val="2D2D2D"/>
          <w:spacing w:val="-5"/>
          <w:w w:val="105"/>
        </w:rPr>
        <w:t xml:space="preserve"> </w:t>
      </w:r>
      <w:r>
        <w:rPr>
          <w:color w:val="2D2D2D"/>
          <w:w w:val="105"/>
        </w:rPr>
        <w:t>ou</w:t>
      </w:r>
      <w:r>
        <w:rPr>
          <w:color w:val="2D2D2D"/>
          <w:spacing w:val="-16"/>
          <w:w w:val="105"/>
        </w:rPr>
        <w:t xml:space="preserve"> </w:t>
      </w:r>
      <w:r>
        <w:rPr>
          <w:color w:val="2D2D2D"/>
          <w:w w:val="105"/>
        </w:rPr>
        <w:t>de</w:t>
      </w:r>
      <w:r>
        <w:rPr>
          <w:color w:val="2D2D2D"/>
          <w:spacing w:val="-15"/>
          <w:w w:val="105"/>
        </w:rPr>
        <w:t xml:space="preserve"> </w:t>
      </w:r>
      <w:r>
        <w:rPr>
          <w:color w:val="2D2D2D"/>
          <w:w w:val="105"/>
        </w:rPr>
        <w:t>non</w:t>
      </w:r>
      <w:r>
        <w:rPr>
          <w:color w:val="2D2D2D"/>
          <w:spacing w:val="-14"/>
          <w:w w:val="105"/>
        </w:rPr>
        <w:t xml:space="preserve"> </w:t>
      </w:r>
      <w:r>
        <w:rPr>
          <w:color w:val="2D2D2D"/>
          <w:w w:val="105"/>
        </w:rPr>
        <w:t>présentation.</w:t>
      </w:r>
    </w:p>
    <w:p w:rsidR="003D38B5" w:rsidRDefault="003D38B5" w:rsidP="003D38B5">
      <w:pPr>
        <w:pStyle w:val="Corpsdetexte"/>
        <w:kinsoku w:val="0"/>
        <w:overflowPunct w:val="0"/>
        <w:spacing w:before="20" w:line="314" w:lineRule="auto"/>
        <w:ind w:left="165" w:right="1436" w:hanging="1"/>
        <w:jc w:val="both"/>
        <w:rPr>
          <w:color w:val="2D2D2D"/>
          <w:spacing w:val="-4"/>
        </w:rPr>
      </w:pPr>
      <w:r>
        <w:rPr>
          <w:color w:val="2D2D2D"/>
        </w:rPr>
        <w:t>En cas de</w:t>
      </w:r>
      <w:r>
        <w:rPr>
          <w:color w:val="2D2D2D"/>
          <w:spacing w:val="-5"/>
        </w:rPr>
        <w:t xml:space="preserve"> </w:t>
      </w:r>
      <w:r>
        <w:rPr>
          <w:color w:val="2D2D2D"/>
        </w:rPr>
        <w:t>contradiction entre les</w:t>
      </w:r>
      <w:r>
        <w:rPr>
          <w:color w:val="2D2D2D"/>
          <w:spacing w:val="-2"/>
        </w:rPr>
        <w:t xml:space="preserve"> </w:t>
      </w:r>
      <w:r>
        <w:rPr>
          <w:color w:val="2D2D2D"/>
        </w:rPr>
        <w:t>conditions générales</w:t>
      </w:r>
      <w:r>
        <w:rPr>
          <w:color w:val="2D2D2D"/>
          <w:spacing w:val="14"/>
        </w:rPr>
        <w:t xml:space="preserve"> </w:t>
      </w:r>
      <w:r>
        <w:rPr>
          <w:color w:val="2D2D2D"/>
        </w:rPr>
        <w:t>et les</w:t>
      </w:r>
      <w:r>
        <w:rPr>
          <w:color w:val="2D2D2D"/>
          <w:spacing w:val="-2"/>
        </w:rPr>
        <w:t xml:space="preserve"> </w:t>
      </w:r>
      <w:r>
        <w:rPr>
          <w:color w:val="2D2D2D"/>
        </w:rPr>
        <w:t>conditions</w:t>
      </w:r>
      <w:r>
        <w:rPr>
          <w:color w:val="2D2D2D"/>
          <w:spacing w:val="14"/>
        </w:rPr>
        <w:t xml:space="preserve"> </w:t>
      </w:r>
      <w:r>
        <w:rPr>
          <w:color w:val="2D2D2D"/>
        </w:rPr>
        <w:t>particulières de vente,</w:t>
      </w:r>
      <w:r>
        <w:rPr>
          <w:color w:val="2D2D2D"/>
          <w:spacing w:val="-6"/>
        </w:rPr>
        <w:t xml:space="preserve"> </w:t>
      </w:r>
      <w:r>
        <w:rPr>
          <w:color w:val="2D2D2D"/>
        </w:rPr>
        <w:t>ces dernières priment sur les</w:t>
      </w:r>
      <w:r>
        <w:rPr>
          <w:color w:val="2D2D2D"/>
          <w:spacing w:val="-8"/>
        </w:rPr>
        <w:t xml:space="preserve"> </w:t>
      </w:r>
      <w:r>
        <w:rPr>
          <w:color w:val="2D2D2D"/>
        </w:rPr>
        <w:t xml:space="preserve">conditions générales; </w:t>
      </w:r>
      <w:r>
        <w:rPr>
          <w:color w:val="2D2D2D"/>
          <w:spacing w:val="-4"/>
        </w:rPr>
        <w:t>LE</w:t>
      </w:r>
      <w:r>
        <w:rPr>
          <w:color w:val="2D2D2D"/>
          <w:spacing w:val="-7"/>
        </w:rPr>
        <w:t xml:space="preserve"> </w:t>
      </w:r>
      <w:r>
        <w:rPr>
          <w:color w:val="2D2D2D"/>
          <w:spacing w:val="-4"/>
        </w:rPr>
        <w:t>CLIENT</w:t>
      </w:r>
      <w:r>
        <w:rPr>
          <w:color w:val="2D2D2D"/>
          <w:spacing w:val="-6"/>
        </w:rPr>
        <w:t xml:space="preserve"> </w:t>
      </w:r>
      <w:r>
        <w:rPr>
          <w:color w:val="2D2D2D"/>
          <w:spacing w:val="-4"/>
        </w:rPr>
        <w:t>est</w:t>
      </w:r>
      <w:r>
        <w:rPr>
          <w:color w:val="2D2D2D"/>
          <w:spacing w:val="-7"/>
        </w:rPr>
        <w:t xml:space="preserve"> </w:t>
      </w:r>
      <w:r>
        <w:rPr>
          <w:color w:val="2D2D2D"/>
          <w:spacing w:val="-4"/>
        </w:rPr>
        <w:t>intéressé</w:t>
      </w:r>
      <w:r>
        <w:rPr>
          <w:color w:val="2D2D2D"/>
          <w:spacing w:val="-6"/>
        </w:rPr>
        <w:t xml:space="preserve"> </w:t>
      </w:r>
      <w:r>
        <w:rPr>
          <w:color w:val="2D2D2D"/>
          <w:spacing w:val="-4"/>
        </w:rPr>
        <w:t>par</w:t>
      </w:r>
      <w:r>
        <w:rPr>
          <w:color w:val="2D2D2D"/>
          <w:spacing w:val="-7"/>
        </w:rPr>
        <w:t xml:space="preserve"> </w:t>
      </w:r>
      <w:r>
        <w:rPr>
          <w:color w:val="2D2D2D"/>
          <w:spacing w:val="-4"/>
        </w:rPr>
        <w:t>ce</w:t>
      </w:r>
      <w:r>
        <w:rPr>
          <w:color w:val="2D2D2D"/>
          <w:spacing w:val="-6"/>
        </w:rPr>
        <w:t xml:space="preserve"> </w:t>
      </w:r>
      <w:r>
        <w:rPr>
          <w:color w:val="2D2D2D"/>
          <w:spacing w:val="-4"/>
        </w:rPr>
        <w:t>type</w:t>
      </w:r>
      <w:r>
        <w:rPr>
          <w:color w:val="2D2D2D"/>
          <w:spacing w:val="-6"/>
        </w:rPr>
        <w:t xml:space="preserve"> </w:t>
      </w:r>
      <w:r>
        <w:rPr>
          <w:color w:val="2D2D2D"/>
          <w:spacing w:val="-4"/>
        </w:rPr>
        <w:t>d'hébergement</w:t>
      </w:r>
      <w:r>
        <w:rPr>
          <w:color w:val="2D2D2D"/>
          <w:spacing w:val="-3"/>
        </w:rPr>
        <w:t xml:space="preserve"> </w:t>
      </w:r>
      <w:r>
        <w:rPr>
          <w:color w:val="2D2D2D"/>
          <w:spacing w:val="-4"/>
        </w:rPr>
        <w:t>et</w:t>
      </w:r>
      <w:r>
        <w:rPr>
          <w:color w:val="2D2D2D"/>
          <w:spacing w:val="-7"/>
        </w:rPr>
        <w:t xml:space="preserve"> </w:t>
      </w:r>
      <w:r>
        <w:rPr>
          <w:color w:val="2D2D2D"/>
          <w:spacing w:val="-4"/>
        </w:rPr>
        <w:t>s'est</w:t>
      </w:r>
      <w:r>
        <w:rPr>
          <w:color w:val="2D2D2D"/>
          <w:spacing w:val="-6"/>
        </w:rPr>
        <w:t xml:space="preserve"> </w:t>
      </w:r>
      <w:r>
        <w:rPr>
          <w:color w:val="2D2D2D"/>
          <w:spacing w:val="-4"/>
        </w:rPr>
        <w:t>rapproché</w:t>
      </w:r>
      <w:r>
        <w:rPr>
          <w:color w:val="2D2D2D"/>
          <w:spacing w:val="-7"/>
        </w:rPr>
        <w:t xml:space="preserve"> </w:t>
      </w:r>
      <w:r>
        <w:rPr>
          <w:color w:val="2D2D2D"/>
          <w:spacing w:val="-4"/>
        </w:rPr>
        <w:t xml:space="preserve">de </w:t>
      </w:r>
      <w:r w:rsidRPr="005C5C47">
        <w:rPr>
          <w:b/>
          <w:bCs/>
          <w:color w:val="2D2D2D"/>
          <w:spacing w:val="-4"/>
          <w:highlight w:val="yellow"/>
        </w:rPr>
        <w:t>NOM HOTEL</w:t>
      </w:r>
      <w:r>
        <w:rPr>
          <w:b/>
          <w:bCs/>
          <w:color w:val="2D2D2D"/>
          <w:spacing w:val="19"/>
        </w:rPr>
        <w:t xml:space="preserve"> </w:t>
      </w:r>
      <w:r>
        <w:rPr>
          <w:color w:val="2D2D2D"/>
          <w:spacing w:val="-4"/>
        </w:rPr>
        <w:t>et</w:t>
      </w:r>
      <w:r>
        <w:rPr>
          <w:color w:val="2D2D2D"/>
          <w:spacing w:val="13"/>
        </w:rPr>
        <w:t xml:space="preserve"> </w:t>
      </w:r>
      <w:r>
        <w:rPr>
          <w:color w:val="2D2D2D"/>
          <w:spacing w:val="-4"/>
        </w:rPr>
        <w:t>IL</w:t>
      </w:r>
      <w:r>
        <w:rPr>
          <w:color w:val="2D2D2D"/>
          <w:spacing w:val="-10"/>
        </w:rPr>
        <w:t xml:space="preserve"> </w:t>
      </w:r>
      <w:r>
        <w:rPr>
          <w:color w:val="2D2D2D"/>
          <w:spacing w:val="-4"/>
        </w:rPr>
        <w:t>A</w:t>
      </w:r>
      <w:r>
        <w:rPr>
          <w:color w:val="2D2D2D"/>
          <w:spacing w:val="-7"/>
        </w:rPr>
        <w:t xml:space="preserve"> </w:t>
      </w:r>
      <w:r>
        <w:rPr>
          <w:color w:val="2D2D2D"/>
          <w:spacing w:val="-4"/>
        </w:rPr>
        <w:t>ETE</w:t>
      </w:r>
      <w:r>
        <w:rPr>
          <w:color w:val="2D2D2D"/>
          <w:spacing w:val="-5"/>
        </w:rPr>
        <w:t xml:space="preserve"> </w:t>
      </w:r>
      <w:r>
        <w:rPr>
          <w:color w:val="2D2D2D"/>
          <w:spacing w:val="-4"/>
        </w:rPr>
        <w:t>CONVENU</w:t>
      </w:r>
      <w:r>
        <w:rPr>
          <w:color w:val="2D2D2D"/>
          <w:spacing w:val="1"/>
        </w:rPr>
        <w:t xml:space="preserve"> </w:t>
      </w:r>
      <w:r>
        <w:rPr>
          <w:color w:val="2D2D2D"/>
          <w:spacing w:val="-4"/>
        </w:rPr>
        <w:t>ET</w:t>
      </w:r>
      <w:r>
        <w:rPr>
          <w:color w:val="2D2D2D"/>
          <w:spacing w:val="-7"/>
        </w:rPr>
        <w:t xml:space="preserve"> </w:t>
      </w:r>
      <w:r>
        <w:rPr>
          <w:color w:val="2D2D2D"/>
          <w:spacing w:val="-4"/>
        </w:rPr>
        <w:t>ARRETE</w:t>
      </w:r>
      <w:r>
        <w:rPr>
          <w:color w:val="2D2D2D"/>
          <w:spacing w:val="-6"/>
        </w:rPr>
        <w:t xml:space="preserve"> </w:t>
      </w:r>
      <w:r>
        <w:rPr>
          <w:color w:val="2D2D2D"/>
          <w:spacing w:val="-4"/>
        </w:rPr>
        <w:t>CE</w:t>
      </w:r>
      <w:r>
        <w:rPr>
          <w:color w:val="2D2D2D"/>
          <w:spacing w:val="-7"/>
        </w:rPr>
        <w:t xml:space="preserve"> </w:t>
      </w:r>
      <w:r>
        <w:rPr>
          <w:color w:val="2D2D2D"/>
          <w:spacing w:val="-4"/>
        </w:rPr>
        <w:t>QUI</w:t>
      </w:r>
      <w:r>
        <w:rPr>
          <w:color w:val="2D2D2D"/>
          <w:spacing w:val="-8"/>
        </w:rPr>
        <w:t xml:space="preserve"> </w:t>
      </w:r>
      <w:r>
        <w:rPr>
          <w:color w:val="2D2D2D"/>
          <w:spacing w:val="-4"/>
        </w:rPr>
        <w:t>SUIT</w:t>
      </w:r>
    </w:p>
    <w:p w:rsidR="003D38B5" w:rsidRPr="005C5C47" w:rsidRDefault="003D38B5" w:rsidP="003D38B5">
      <w:pPr>
        <w:pStyle w:val="Corpsdetexte"/>
        <w:kinsoku w:val="0"/>
        <w:overflowPunct w:val="0"/>
        <w:spacing w:before="155"/>
        <w:ind w:left="176"/>
        <w:rPr>
          <w:b/>
          <w:i/>
          <w:iCs/>
          <w:color w:val="FBE1DB"/>
          <w:sz w:val="16"/>
          <w:szCs w:val="16"/>
        </w:rPr>
      </w:pPr>
      <w:r w:rsidRPr="005C5C47">
        <w:rPr>
          <w:b/>
          <w:i/>
          <w:iCs/>
          <w:color w:val="FBE1DB"/>
          <w:sz w:val="16"/>
          <w:szCs w:val="16"/>
          <w:shd w:val="clear" w:color="auto" w:fill="F27E87"/>
        </w:rPr>
        <w:t>Article 1 : OBJET</w:t>
      </w:r>
      <w:r>
        <w:rPr>
          <w:b/>
          <w:i/>
          <w:iCs/>
          <w:color w:val="FBE1DB"/>
          <w:sz w:val="16"/>
          <w:szCs w:val="16"/>
          <w:shd w:val="clear" w:color="auto" w:fill="F27E87"/>
        </w:rPr>
        <w:t xml:space="preserve">                                                                                                                                                                                                             </w:t>
      </w:r>
    </w:p>
    <w:p w:rsidR="003D38B5" w:rsidRDefault="003D38B5" w:rsidP="003D38B5">
      <w:pPr>
        <w:pStyle w:val="Corpsdetexte"/>
        <w:kinsoku w:val="0"/>
        <w:overflowPunct w:val="0"/>
        <w:spacing w:before="95" w:line="300" w:lineRule="auto"/>
        <w:ind w:left="161" w:right="740" w:hanging="2"/>
        <w:jc w:val="both"/>
        <w:rPr>
          <w:color w:val="2D2D2D"/>
        </w:rPr>
      </w:pPr>
      <w:r>
        <w:rPr>
          <w:color w:val="2D2D2D"/>
        </w:rPr>
        <w:t>LE</w:t>
      </w:r>
      <w:r>
        <w:rPr>
          <w:color w:val="2D2D2D"/>
          <w:spacing w:val="-7"/>
        </w:rPr>
        <w:t xml:space="preserve"> </w:t>
      </w:r>
      <w:r>
        <w:rPr>
          <w:color w:val="2D2D2D"/>
        </w:rPr>
        <w:t>FOURNISSEUR s'engage auprès du</w:t>
      </w:r>
      <w:r>
        <w:rPr>
          <w:color w:val="2D2D2D"/>
          <w:spacing w:val="-6"/>
        </w:rPr>
        <w:t xml:space="preserve"> </w:t>
      </w:r>
      <w:r>
        <w:rPr>
          <w:color w:val="2D2D2D"/>
        </w:rPr>
        <w:t xml:space="preserve">CLIENT, </w:t>
      </w:r>
      <w:r>
        <w:rPr>
          <w:color w:val="2D2D2D"/>
          <w:sz w:val="16"/>
          <w:szCs w:val="16"/>
        </w:rPr>
        <w:t>à</w:t>
      </w:r>
      <w:r>
        <w:rPr>
          <w:color w:val="2D2D2D"/>
          <w:spacing w:val="-2"/>
          <w:sz w:val="16"/>
          <w:szCs w:val="16"/>
        </w:rPr>
        <w:t xml:space="preserve"> </w:t>
      </w:r>
      <w:r>
        <w:rPr>
          <w:color w:val="2D2D2D"/>
        </w:rPr>
        <w:t xml:space="preserve">proposer </w:t>
      </w:r>
      <w:r>
        <w:rPr>
          <w:color w:val="2D2D2D"/>
          <w:sz w:val="16"/>
          <w:szCs w:val="16"/>
        </w:rPr>
        <w:t>à</w:t>
      </w:r>
      <w:r>
        <w:rPr>
          <w:color w:val="2D2D2D"/>
          <w:spacing w:val="-2"/>
          <w:sz w:val="16"/>
          <w:szCs w:val="16"/>
        </w:rPr>
        <w:t xml:space="preserve"> </w:t>
      </w:r>
      <w:r>
        <w:rPr>
          <w:color w:val="2D2D2D"/>
        </w:rPr>
        <w:t>ses</w:t>
      </w:r>
      <w:r>
        <w:rPr>
          <w:color w:val="2D2D2D"/>
          <w:spacing w:val="-2"/>
        </w:rPr>
        <w:t xml:space="preserve"> </w:t>
      </w:r>
      <w:r>
        <w:rPr>
          <w:color w:val="2D2D2D"/>
        </w:rPr>
        <w:t>usagers bénéficiaires et selon disponibilité,</w:t>
      </w:r>
      <w:r>
        <w:rPr>
          <w:color w:val="2D2D2D"/>
          <w:spacing w:val="-7"/>
        </w:rPr>
        <w:t xml:space="preserve"> </w:t>
      </w:r>
      <w:r>
        <w:rPr>
          <w:color w:val="2D2D2D"/>
        </w:rPr>
        <w:t>la</w:t>
      </w:r>
      <w:r>
        <w:rPr>
          <w:color w:val="2D2D2D"/>
          <w:spacing w:val="-4"/>
        </w:rPr>
        <w:t xml:space="preserve"> </w:t>
      </w:r>
      <w:r>
        <w:rPr>
          <w:color w:val="2D2D2D"/>
        </w:rPr>
        <w:t>location d'hébergements</w:t>
      </w:r>
      <w:r>
        <w:rPr>
          <w:color w:val="2D2D2D"/>
          <w:spacing w:val="-11"/>
        </w:rPr>
        <w:t xml:space="preserve"> </w:t>
      </w:r>
      <w:r>
        <w:rPr>
          <w:color w:val="2D2D2D"/>
        </w:rPr>
        <w:t>meublés dans</w:t>
      </w:r>
      <w:r>
        <w:rPr>
          <w:color w:val="2D2D2D"/>
          <w:spacing w:val="-3"/>
        </w:rPr>
        <w:t xml:space="preserve"> </w:t>
      </w:r>
      <w:r>
        <w:rPr>
          <w:color w:val="2D2D2D"/>
        </w:rPr>
        <w:t>les résidences sous</w:t>
      </w:r>
      <w:r>
        <w:rPr>
          <w:color w:val="2D2D2D"/>
          <w:spacing w:val="-3"/>
        </w:rPr>
        <w:t xml:space="preserve"> </w:t>
      </w:r>
      <w:r>
        <w:rPr>
          <w:color w:val="2D2D2D"/>
        </w:rPr>
        <w:t>enseignes</w:t>
      </w:r>
      <w:r>
        <w:rPr>
          <w:color w:val="2D2D2D"/>
          <w:spacing w:val="-4"/>
        </w:rPr>
        <w:t xml:space="preserve"> </w:t>
      </w:r>
      <w:r w:rsidRPr="005C5C47">
        <w:rPr>
          <w:b/>
          <w:bCs/>
          <w:color w:val="2D2D2D"/>
          <w:spacing w:val="-4"/>
          <w:highlight w:val="yellow"/>
        </w:rPr>
        <w:t>NOM HOTEL</w:t>
      </w:r>
      <w:r>
        <w:rPr>
          <w:color w:val="2D2D2D"/>
        </w:rPr>
        <w:t xml:space="preserve"> dont</w:t>
      </w:r>
      <w:r>
        <w:rPr>
          <w:color w:val="2D2D2D"/>
          <w:spacing w:val="-10"/>
        </w:rPr>
        <w:t xml:space="preserve"> </w:t>
      </w:r>
      <w:r>
        <w:rPr>
          <w:color w:val="2D2D2D"/>
        </w:rPr>
        <w:t>il est</w:t>
      </w:r>
      <w:r>
        <w:rPr>
          <w:color w:val="2D2D2D"/>
          <w:spacing w:val="-6"/>
        </w:rPr>
        <w:t xml:space="preserve"> </w:t>
      </w:r>
      <w:r>
        <w:rPr>
          <w:color w:val="2D2D2D"/>
        </w:rPr>
        <w:t>exploitant.</w:t>
      </w:r>
    </w:p>
    <w:p w:rsidR="003D38B5" w:rsidRDefault="003D38B5" w:rsidP="003D38B5">
      <w:pPr>
        <w:pStyle w:val="Corpsdetexte"/>
        <w:kinsoku w:val="0"/>
        <w:overflowPunct w:val="0"/>
        <w:spacing w:line="169" w:lineRule="exact"/>
        <w:ind w:left="159"/>
        <w:jc w:val="both"/>
        <w:rPr>
          <w:color w:val="2D2D2D"/>
          <w:spacing w:val="-4"/>
        </w:rPr>
      </w:pPr>
      <w:r>
        <w:rPr>
          <w:color w:val="2D2D2D"/>
          <w:spacing w:val="-4"/>
        </w:rPr>
        <w:t>Pour</w:t>
      </w:r>
      <w:r>
        <w:rPr>
          <w:color w:val="2D2D2D"/>
          <w:spacing w:val="-7"/>
        </w:rPr>
        <w:t xml:space="preserve"> </w:t>
      </w:r>
      <w:r>
        <w:rPr>
          <w:color w:val="2D2D2D"/>
          <w:spacing w:val="-4"/>
        </w:rPr>
        <w:t>ce</w:t>
      </w:r>
      <w:r>
        <w:rPr>
          <w:color w:val="2D2D2D"/>
          <w:spacing w:val="-6"/>
        </w:rPr>
        <w:t xml:space="preserve"> </w:t>
      </w:r>
      <w:r>
        <w:rPr>
          <w:color w:val="2D2D2D"/>
          <w:spacing w:val="-4"/>
        </w:rPr>
        <w:t>faire,</w:t>
      </w:r>
      <w:r>
        <w:rPr>
          <w:color w:val="2D2D2D"/>
          <w:spacing w:val="-7"/>
        </w:rPr>
        <w:t xml:space="preserve"> </w:t>
      </w:r>
      <w:r>
        <w:rPr>
          <w:color w:val="2D2D2D"/>
          <w:spacing w:val="-4"/>
        </w:rPr>
        <w:t>LE</w:t>
      </w:r>
      <w:r>
        <w:rPr>
          <w:color w:val="2D2D2D"/>
          <w:spacing w:val="-6"/>
        </w:rPr>
        <w:t xml:space="preserve"> </w:t>
      </w:r>
      <w:r>
        <w:rPr>
          <w:color w:val="2D2D2D"/>
          <w:spacing w:val="-4"/>
        </w:rPr>
        <w:t>CLIENT</w:t>
      </w:r>
      <w:r>
        <w:rPr>
          <w:color w:val="2D2D2D"/>
          <w:spacing w:val="-7"/>
        </w:rPr>
        <w:t xml:space="preserve"> </w:t>
      </w:r>
      <w:r>
        <w:rPr>
          <w:color w:val="2D2D2D"/>
          <w:spacing w:val="-4"/>
        </w:rPr>
        <w:t>devra</w:t>
      </w:r>
      <w:r>
        <w:rPr>
          <w:color w:val="2D2D2D"/>
          <w:spacing w:val="-8"/>
        </w:rPr>
        <w:t xml:space="preserve"> </w:t>
      </w:r>
      <w:r>
        <w:rPr>
          <w:color w:val="2D2D2D"/>
          <w:spacing w:val="-4"/>
        </w:rPr>
        <w:t>se</w:t>
      </w:r>
      <w:r>
        <w:rPr>
          <w:color w:val="2D2D2D"/>
          <w:spacing w:val="-6"/>
        </w:rPr>
        <w:t xml:space="preserve"> </w:t>
      </w:r>
      <w:r>
        <w:rPr>
          <w:color w:val="2D2D2D"/>
          <w:spacing w:val="-4"/>
        </w:rPr>
        <w:t>rapprocher</w:t>
      </w:r>
      <w:r>
        <w:rPr>
          <w:color w:val="2D2D2D"/>
          <w:spacing w:val="-5"/>
        </w:rPr>
        <w:t xml:space="preserve"> </w:t>
      </w:r>
      <w:r>
        <w:rPr>
          <w:color w:val="2D2D2D"/>
          <w:spacing w:val="-4"/>
        </w:rPr>
        <w:t>du</w:t>
      </w:r>
      <w:r>
        <w:rPr>
          <w:color w:val="2D2D2D"/>
          <w:spacing w:val="-6"/>
        </w:rPr>
        <w:t xml:space="preserve"> </w:t>
      </w:r>
      <w:r>
        <w:rPr>
          <w:color w:val="2D2D2D"/>
          <w:spacing w:val="-4"/>
        </w:rPr>
        <w:t>FOURNISSEUR</w:t>
      </w:r>
      <w:r>
        <w:rPr>
          <w:color w:val="2D2D2D"/>
          <w:spacing w:val="-2"/>
        </w:rPr>
        <w:t xml:space="preserve"> </w:t>
      </w:r>
      <w:r>
        <w:rPr>
          <w:color w:val="2D2D2D"/>
          <w:spacing w:val="-4"/>
        </w:rPr>
        <w:t>et</w:t>
      </w:r>
      <w:r>
        <w:rPr>
          <w:color w:val="2D2D2D"/>
          <w:spacing w:val="20"/>
        </w:rPr>
        <w:t xml:space="preserve"> </w:t>
      </w:r>
      <w:r>
        <w:rPr>
          <w:color w:val="2D2D2D"/>
          <w:spacing w:val="-4"/>
        </w:rPr>
        <w:t>lui</w:t>
      </w:r>
      <w:r>
        <w:rPr>
          <w:color w:val="2D2D2D"/>
          <w:spacing w:val="21"/>
        </w:rPr>
        <w:t xml:space="preserve"> </w:t>
      </w:r>
      <w:r>
        <w:rPr>
          <w:color w:val="2D2D2D"/>
          <w:spacing w:val="-4"/>
        </w:rPr>
        <w:t>préciser</w:t>
      </w:r>
      <w:r>
        <w:rPr>
          <w:color w:val="2D2D2D"/>
          <w:spacing w:val="-1"/>
        </w:rPr>
        <w:t xml:space="preserve"> </w:t>
      </w:r>
      <w:r>
        <w:rPr>
          <w:color w:val="2D2D2D"/>
          <w:spacing w:val="-4"/>
        </w:rPr>
        <w:t>ses</w:t>
      </w:r>
      <w:r>
        <w:rPr>
          <w:color w:val="2D2D2D"/>
          <w:spacing w:val="-10"/>
        </w:rPr>
        <w:t xml:space="preserve"> </w:t>
      </w:r>
      <w:r>
        <w:rPr>
          <w:color w:val="2D2D2D"/>
          <w:spacing w:val="-4"/>
        </w:rPr>
        <w:t>besoins:</w:t>
      </w:r>
    </w:p>
    <w:p w:rsidR="003D38B5" w:rsidRDefault="003D38B5" w:rsidP="003D38B5">
      <w:pPr>
        <w:pStyle w:val="Paragraphedeliste"/>
        <w:numPr>
          <w:ilvl w:val="0"/>
          <w:numId w:val="1"/>
        </w:numPr>
        <w:tabs>
          <w:tab w:val="left" w:pos="321"/>
        </w:tabs>
        <w:kinsoku w:val="0"/>
        <w:overflowPunct w:val="0"/>
        <w:spacing w:before="165" w:line="172" w:lineRule="exact"/>
        <w:jc w:val="both"/>
        <w:rPr>
          <w:rFonts w:ascii="Times New Roman" w:hAnsi="Times New Roman" w:cs="Times New Roman"/>
          <w:color w:val="2D2D2D"/>
          <w:spacing w:val="-2"/>
          <w:sz w:val="16"/>
          <w:szCs w:val="16"/>
          <w:u w:val="none"/>
        </w:rPr>
      </w:pPr>
      <w:r>
        <w:rPr>
          <w:color w:val="2D2D2D"/>
          <w:sz w:val="15"/>
          <w:szCs w:val="15"/>
          <w:u w:val="none"/>
        </w:rPr>
        <w:t>Nombre</w:t>
      </w:r>
      <w:r>
        <w:rPr>
          <w:color w:val="2D2D2D"/>
          <w:spacing w:val="6"/>
          <w:sz w:val="15"/>
          <w:szCs w:val="15"/>
          <w:u w:val="none"/>
        </w:rPr>
        <w:t xml:space="preserve"> </w:t>
      </w:r>
      <w:r>
        <w:rPr>
          <w:color w:val="2D2D2D"/>
          <w:sz w:val="15"/>
          <w:szCs w:val="15"/>
          <w:u w:val="none"/>
        </w:rPr>
        <w:t>et</w:t>
      </w:r>
      <w:r>
        <w:rPr>
          <w:color w:val="2D2D2D"/>
          <w:spacing w:val="6"/>
          <w:sz w:val="15"/>
          <w:szCs w:val="15"/>
          <w:u w:val="none"/>
        </w:rPr>
        <w:t xml:space="preserve"> </w:t>
      </w:r>
      <w:r>
        <w:rPr>
          <w:color w:val="2D2D2D"/>
          <w:sz w:val="15"/>
          <w:szCs w:val="15"/>
          <w:u w:val="none"/>
        </w:rPr>
        <w:t>type</w:t>
      </w:r>
      <w:r>
        <w:rPr>
          <w:color w:val="2D2D2D"/>
          <w:spacing w:val="5"/>
          <w:sz w:val="15"/>
          <w:szCs w:val="15"/>
          <w:u w:val="none"/>
        </w:rPr>
        <w:t xml:space="preserve"> </w:t>
      </w:r>
      <w:r>
        <w:rPr>
          <w:color w:val="2D2D2D"/>
          <w:sz w:val="15"/>
          <w:szCs w:val="15"/>
          <w:u w:val="none"/>
        </w:rPr>
        <w:t>de</w:t>
      </w:r>
      <w:r>
        <w:rPr>
          <w:color w:val="2D2D2D"/>
          <w:spacing w:val="3"/>
          <w:sz w:val="15"/>
          <w:szCs w:val="15"/>
          <w:u w:val="none"/>
        </w:rPr>
        <w:t xml:space="preserve"> </w:t>
      </w:r>
      <w:r>
        <w:rPr>
          <w:color w:val="2D2D2D"/>
          <w:spacing w:val="-2"/>
          <w:sz w:val="15"/>
          <w:szCs w:val="15"/>
          <w:u w:val="none"/>
        </w:rPr>
        <w:t>logements</w:t>
      </w:r>
    </w:p>
    <w:p w:rsidR="003D38B5" w:rsidRDefault="003D38B5" w:rsidP="003D38B5">
      <w:pPr>
        <w:pStyle w:val="Paragraphedeliste"/>
        <w:numPr>
          <w:ilvl w:val="0"/>
          <w:numId w:val="1"/>
        </w:numPr>
        <w:tabs>
          <w:tab w:val="left" w:pos="321"/>
        </w:tabs>
        <w:kinsoku w:val="0"/>
        <w:overflowPunct w:val="0"/>
        <w:spacing w:line="241" w:lineRule="exact"/>
        <w:jc w:val="both"/>
        <w:rPr>
          <w:color w:val="2D2D2D"/>
          <w:spacing w:val="-2"/>
          <w:sz w:val="22"/>
          <w:szCs w:val="22"/>
          <w:u w:val="none"/>
        </w:rPr>
      </w:pPr>
      <w:r>
        <w:rPr>
          <w:color w:val="2D2D2D"/>
          <w:sz w:val="15"/>
          <w:szCs w:val="15"/>
          <w:u w:val="none"/>
        </w:rPr>
        <w:t>Durée</w:t>
      </w:r>
      <w:r>
        <w:rPr>
          <w:color w:val="2D2D2D"/>
          <w:spacing w:val="-11"/>
          <w:sz w:val="15"/>
          <w:szCs w:val="15"/>
          <w:u w:val="none"/>
        </w:rPr>
        <w:t xml:space="preserve"> </w:t>
      </w:r>
      <w:r>
        <w:rPr>
          <w:color w:val="2D2D2D"/>
          <w:sz w:val="15"/>
          <w:szCs w:val="15"/>
          <w:u w:val="none"/>
        </w:rPr>
        <w:t>des</w:t>
      </w:r>
      <w:r>
        <w:rPr>
          <w:color w:val="2D2D2D"/>
          <w:spacing w:val="-10"/>
          <w:sz w:val="15"/>
          <w:szCs w:val="15"/>
          <w:u w:val="none"/>
        </w:rPr>
        <w:t xml:space="preserve"> </w:t>
      </w:r>
      <w:r>
        <w:rPr>
          <w:color w:val="2D2D2D"/>
          <w:spacing w:val="-2"/>
          <w:sz w:val="15"/>
          <w:szCs w:val="15"/>
          <w:u w:val="none"/>
        </w:rPr>
        <w:t>locations</w:t>
      </w:r>
    </w:p>
    <w:p w:rsidR="003D38B5" w:rsidRDefault="003D38B5" w:rsidP="003D38B5">
      <w:pPr>
        <w:pStyle w:val="Paragraphedeliste"/>
        <w:numPr>
          <w:ilvl w:val="0"/>
          <w:numId w:val="1"/>
        </w:numPr>
        <w:tabs>
          <w:tab w:val="left" w:pos="317"/>
        </w:tabs>
        <w:kinsoku w:val="0"/>
        <w:overflowPunct w:val="0"/>
        <w:spacing w:before="19"/>
        <w:rPr>
          <w:color w:val="2D2D2D"/>
          <w:spacing w:val="-2"/>
          <w:sz w:val="15"/>
          <w:szCs w:val="15"/>
          <w:u w:val="none"/>
        </w:rPr>
      </w:pPr>
      <w:r>
        <w:rPr>
          <w:color w:val="2D2D2D"/>
          <w:sz w:val="15"/>
          <w:szCs w:val="15"/>
          <w:u w:val="none"/>
        </w:rPr>
        <w:t>Noms</w:t>
      </w:r>
      <w:r>
        <w:rPr>
          <w:color w:val="2D2D2D"/>
          <w:spacing w:val="-10"/>
          <w:sz w:val="15"/>
          <w:szCs w:val="15"/>
          <w:u w:val="none"/>
        </w:rPr>
        <w:t xml:space="preserve"> </w:t>
      </w:r>
      <w:r>
        <w:rPr>
          <w:color w:val="2D2D2D"/>
          <w:sz w:val="15"/>
          <w:szCs w:val="15"/>
          <w:u w:val="none"/>
        </w:rPr>
        <w:t>des</w:t>
      </w:r>
      <w:r>
        <w:rPr>
          <w:color w:val="2D2D2D"/>
          <w:spacing w:val="-10"/>
          <w:sz w:val="15"/>
          <w:szCs w:val="15"/>
          <w:u w:val="none"/>
        </w:rPr>
        <w:t xml:space="preserve"> </w:t>
      </w:r>
      <w:r>
        <w:rPr>
          <w:color w:val="2D2D2D"/>
          <w:spacing w:val="-2"/>
          <w:sz w:val="15"/>
          <w:szCs w:val="15"/>
          <w:u w:val="none"/>
        </w:rPr>
        <w:t>locataires</w:t>
      </w:r>
    </w:p>
    <w:p w:rsidR="003D38B5" w:rsidRDefault="003D38B5" w:rsidP="003D38B5">
      <w:pPr>
        <w:pStyle w:val="Paragraphedeliste"/>
        <w:numPr>
          <w:ilvl w:val="0"/>
          <w:numId w:val="1"/>
        </w:numPr>
        <w:tabs>
          <w:tab w:val="left" w:pos="311"/>
        </w:tabs>
        <w:kinsoku w:val="0"/>
        <w:overflowPunct w:val="0"/>
        <w:spacing w:before="25"/>
        <w:jc w:val="both"/>
        <w:rPr>
          <w:rFonts w:ascii="Times New Roman" w:hAnsi="Times New Roman" w:cs="Times New Roman"/>
          <w:color w:val="444444"/>
          <w:spacing w:val="-2"/>
          <w:w w:val="105"/>
          <w:sz w:val="16"/>
          <w:szCs w:val="16"/>
          <w:u w:val="none"/>
        </w:rPr>
      </w:pPr>
      <w:r>
        <w:rPr>
          <w:color w:val="2D2D2D"/>
          <w:w w:val="105"/>
          <w:sz w:val="15"/>
          <w:szCs w:val="15"/>
          <w:u w:val="none"/>
        </w:rPr>
        <w:t>Toute</w:t>
      </w:r>
      <w:r>
        <w:rPr>
          <w:color w:val="2D2D2D"/>
          <w:spacing w:val="-13"/>
          <w:w w:val="105"/>
          <w:sz w:val="15"/>
          <w:szCs w:val="15"/>
          <w:u w:val="none"/>
        </w:rPr>
        <w:t xml:space="preserve"> </w:t>
      </w:r>
      <w:r>
        <w:rPr>
          <w:color w:val="2D2D2D"/>
          <w:w w:val="105"/>
          <w:sz w:val="15"/>
          <w:szCs w:val="15"/>
          <w:u w:val="none"/>
        </w:rPr>
        <w:t>autre</w:t>
      </w:r>
      <w:r>
        <w:rPr>
          <w:color w:val="2D2D2D"/>
          <w:spacing w:val="-13"/>
          <w:w w:val="105"/>
          <w:sz w:val="15"/>
          <w:szCs w:val="15"/>
          <w:u w:val="none"/>
        </w:rPr>
        <w:t xml:space="preserve"> </w:t>
      </w:r>
      <w:r>
        <w:rPr>
          <w:color w:val="2D2D2D"/>
          <w:w w:val="105"/>
          <w:sz w:val="15"/>
          <w:szCs w:val="15"/>
          <w:u w:val="none"/>
        </w:rPr>
        <w:t>Information</w:t>
      </w:r>
      <w:r>
        <w:rPr>
          <w:color w:val="2D2D2D"/>
          <w:spacing w:val="-7"/>
          <w:w w:val="105"/>
          <w:sz w:val="15"/>
          <w:szCs w:val="15"/>
          <w:u w:val="none"/>
        </w:rPr>
        <w:t xml:space="preserve"> </w:t>
      </w:r>
      <w:r>
        <w:rPr>
          <w:color w:val="2D2D2D"/>
          <w:spacing w:val="-2"/>
          <w:w w:val="105"/>
          <w:sz w:val="15"/>
          <w:szCs w:val="15"/>
          <w:u w:val="none"/>
        </w:rPr>
        <w:t>utile</w:t>
      </w:r>
    </w:p>
    <w:p w:rsidR="003D38B5" w:rsidRDefault="003D38B5" w:rsidP="003D38B5">
      <w:pPr>
        <w:pStyle w:val="Corpsdetexte"/>
        <w:kinsoku w:val="0"/>
        <w:overflowPunct w:val="0"/>
        <w:spacing w:before="98"/>
        <w:rPr>
          <w:sz w:val="16"/>
          <w:szCs w:val="16"/>
        </w:rPr>
      </w:pPr>
    </w:p>
    <w:p w:rsidR="003D38B5" w:rsidRDefault="003D38B5" w:rsidP="003D38B5">
      <w:pPr>
        <w:pStyle w:val="Corpsdetexte"/>
        <w:kinsoku w:val="0"/>
        <w:overflowPunct w:val="0"/>
        <w:ind w:left="163"/>
        <w:rPr>
          <w:b/>
          <w:bCs/>
          <w:i/>
          <w:iCs/>
          <w:color w:val="FDFBFB"/>
          <w:sz w:val="16"/>
          <w:szCs w:val="16"/>
        </w:rPr>
      </w:pPr>
      <w:r>
        <w:rPr>
          <w:b/>
          <w:bCs/>
          <w:i/>
          <w:iCs/>
          <w:color w:val="FDFBFB"/>
          <w:sz w:val="16"/>
          <w:szCs w:val="16"/>
          <w:shd w:val="clear" w:color="auto" w:fill="F27E87"/>
        </w:rPr>
        <w:t>Article</w:t>
      </w:r>
      <w:r>
        <w:rPr>
          <w:b/>
          <w:bCs/>
          <w:i/>
          <w:iCs/>
          <w:color w:val="FDFBFB"/>
          <w:spacing w:val="13"/>
          <w:sz w:val="16"/>
          <w:szCs w:val="16"/>
          <w:shd w:val="clear" w:color="auto" w:fill="F27E87"/>
        </w:rPr>
        <w:t xml:space="preserve"> </w:t>
      </w:r>
      <w:r>
        <w:rPr>
          <w:b/>
          <w:bCs/>
          <w:i/>
          <w:iCs/>
          <w:color w:val="FDFBFB"/>
          <w:sz w:val="16"/>
          <w:szCs w:val="16"/>
          <w:shd w:val="clear" w:color="auto" w:fill="F27E87"/>
        </w:rPr>
        <w:t>2</w:t>
      </w:r>
      <w:r>
        <w:rPr>
          <w:b/>
          <w:bCs/>
          <w:i/>
          <w:iCs/>
          <w:color w:val="FDFBFB"/>
          <w:sz w:val="16"/>
          <w:szCs w:val="16"/>
          <w:shd w:val="clear" w:color="auto" w:fill="F27E87"/>
        </w:rPr>
        <w:t xml:space="preserve"> </w:t>
      </w:r>
      <w:r>
        <w:rPr>
          <w:b/>
          <w:bCs/>
          <w:i/>
          <w:iCs/>
          <w:color w:val="FDFBFB"/>
          <w:sz w:val="16"/>
          <w:szCs w:val="16"/>
          <w:shd w:val="clear" w:color="auto" w:fill="F27E87"/>
        </w:rPr>
        <w:t>:</w:t>
      </w:r>
      <w:r>
        <w:rPr>
          <w:b/>
          <w:bCs/>
          <w:i/>
          <w:iCs/>
          <w:color w:val="FDFBFB"/>
          <w:spacing w:val="52"/>
          <w:sz w:val="16"/>
          <w:szCs w:val="16"/>
          <w:shd w:val="clear" w:color="auto" w:fill="F27E87"/>
        </w:rPr>
        <w:t xml:space="preserve"> </w:t>
      </w:r>
      <w:r>
        <w:rPr>
          <w:b/>
          <w:bCs/>
          <w:i/>
          <w:iCs/>
          <w:color w:val="FDFBFB"/>
          <w:sz w:val="16"/>
          <w:szCs w:val="16"/>
          <w:shd w:val="clear" w:color="auto" w:fill="F27E87"/>
        </w:rPr>
        <w:t>DEFINITION</w:t>
      </w:r>
      <w:r>
        <w:rPr>
          <w:b/>
          <w:bCs/>
          <w:i/>
          <w:iCs/>
          <w:color w:val="FDFBFB"/>
          <w:spacing w:val="17"/>
          <w:sz w:val="16"/>
          <w:szCs w:val="16"/>
          <w:shd w:val="clear" w:color="auto" w:fill="F27E87"/>
        </w:rPr>
        <w:t xml:space="preserve"> </w:t>
      </w:r>
      <w:r>
        <w:rPr>
          <w:b/>
          <w:bCs/>
          <w:i/>
          <w:iCs/>
          <w:color w:val="FDFBFB"/>
          <w:sz w:val="16"/>
          <w:szCs w:val="16"/>
          <w:shd w:val="clear" w:color="auto" w:fill="F27E87"/>
        </w:rPr>
        <w:t>DES</w:t>
      </w:r>
      <w:r>
        <w:rPr>
          <w:b/>
          <w:bCs/>
          <w:i/>
          <w:iCs/>
          <w:color w:val="FDFBFB"/>
          <w:spacing w:val="7"/>
          <w:sz w:val="16"/>
          <w:szCs w:val="16"/>
          <w:shd w:val="clear" w:color="auto" w:fill="F27E87"/>
        </w:rPr>
        <w:t xml:space="preserve"> </w:t>
      </w:r>
      <w:r>
        <w:rPr>
          <w:b/>
          <w:bCs/>
          <w:i/>
          <w:iCs/>
          <w:color w:val="FDFBFB"/>
          <w:sz w:val="16"/>
          <w:szCs w:val="16"/>
          <w:shd w:val="clear" w:color="auto" w:fill="F27E87"/>
        </w:rPr>
        <w:t>USAGERS</w:t>
      </w:r>
      <w:r>
        <w:rPr>
          <w:b/>
          <w:bCs/>
          <w:i/>
          <w:iCs/>
          <w:color w:val="FDFBFB"/>
          <w:spacing w:val="23"/>
          <w:sz w:val="16"/>
          <w:szCs w:val="16"/>
          <w:shd w:val="clear" w:color="auto" w:fill="F27E87"/>
        </w:rPr>
        <w:t xml:space="preserve"> </w:t>
      </w:r>
      <w:r>
        <w:rPr>
          <w:b/>
          <w:bCs/>
          <w:i/>
          <w:iCs/>
          <w:color w:val="FDFBFB"/>
          <w:spacing w:val="-2"/>
          <w:sz w:val="16"/>
          <w:szCs w:val="16"/>
          <w:shd w:val="clear" w:color="auto" w:fill="F27E87"/>
        </w:rPr>
        <w:t xml:space="preserve">BENEFICIAIRE                                                                                                                                                </w:t>
      </w:r>
    </w:p>
    <w:p w:rsidR="003D38B5" w:rsidRPr="00F02716" w:rsidRDefault="003D38B5" w:rsidP="00F02716">
      <w:pPr>
        <w:pStyle w:val="Corpsdetexte"/>
        <w:kinsoku w:val="0"/>
        <w:overflowPunct w:val="0"/>
        <w:spacing w:before="123" w:line="307" w:lineRule="auto"/>
        <w:ind w:left="152" w:firstLine="3"/>
        <w:jc w:val="both"/>
        <w:rPr>
          <w:color w:val="2D2D2D"/>
          <w:w w:val="105"/>
        </w:rPr>
      </w:pPr>
      <w:r w:rsidRPr="00F02716">
        <w:rPr>
          <w:color w:val="2D2D2D"/>
          <w:spacing w:val="-2"/>
          <w:w w:val="105"/>
        </w:rPr>
        <w:t>Les</w:t>
      </w:r>
      <w:r w:rsidRPr="00F02716">
        <w:rPr>
          <w:color w:val="2D2D2D"/>
          <w:spacing w:val="-8"/>
          <w:w w:val="105"/>
        </w:rPr>
        <w:t xml:space="preserve"> </w:t>
      </w:r>
      <w:r w:rsidRPr="00F02716">
        <w:rPr>
          <w:color w:val="2D2D2D"/>
          <w:spacing w:val="-2"/>
          <w:w w:val="105"/>
        </w:rPr>
        <w:t>usagers</w:t>
      </w:r>
      <w:r w:rsidRPr="00F02716">
        <w:rPr>
          <w:color w:val="2D2D2D"/>
          <w:spacing w:val="-5"/>
          <w:w w:val="105"/>
        </w:rPr>
        <w:t xml:space="preserve"> </w:t>
      </w:r>
      <w:r w:rsidRPr="00F02716">
        <w:rPr>
          <w:color w:val="2D2D2D"/>
          <w:spacing w:val="-2"/>
          <w:w w:val="105"/>
        </w:rPr>
        <w:t>pouvant bénéficier de</w:t>
      </w:r>
      <w:r w:rsidRPr="00F02716">
        <w:rPr>
          <w:color w:val="2D2D2D"/>
          <w:spacing w:val="-5"/>
          <w:w w:val="105"/>
        </w:rPr>
        <w:t xml:space="preserve"> </w:t>
      </w:r>
      <w:r w:rsidRPr="00F02716">
        <w:rPr>
          <w:color w:val="2D2D2D"/>
          <w:spacing w:val="-2"/>
          <w:w w:val="105"/>
        </w:rPr>
        <w:t>la</w:t>
      </w:r>
      <w:r w:rsidRPr="00F02716">
        <w:rPr>
          <w:color w:val="2D2D2D"/>
          <w:spacing w:val="-5"/>
          <w:w w:val="105"/>
        </w:rPr>
        <w:t xml:space="preserve"> </w:t>
      </w:r>
      <w:r w:rsidRPr="00F02716">
        <w:rPr>
          <w:color w:val="2D2D2D"/>
          <w:spacing w:val="-2"/>
          <w:w w:val="105"/>
        </w:rPr>
        <w:t>présente convention sont l'ensemble des</w:t>
      </w:r>
      <w:r w:rsidRPr="00F02716">
        <w:rPr>
          <w:color w:val="2D2D2D"/>
          <w:spacing w:val="-8"/>
          <w:w w:val="105"/>
        </w:rPr>
        <w:t xml:space="preserve"> </w:t>
      </w:r>
      <w:r w:rsidRPr="00F02716">
        <w:rPr>
          <w:color w:val="2D2D2D"/>
          <w:spacing w:val="-2"/>
          <w:w w:val="105"/>
        </w:rPr>
        <w:t>patients du</w:t>
      </w:r>
      <w:r w:rsidRPr="00F02716">
        <w:rPr>
          <w:color w:val="2D2D2D"/>
          <w:spacing w:val="-9"/>
          <w:w w:val="105"/>
        </w:rPr>
        <w:t xml:space="preserve"> </w:t>
      </w:r>
      <w:r w:rsidRPr="00F02716">
        <w:rPr>
          <w:color w:val="2D2D2D"/>
          <w:spacing w:val="-2"/>
          <w:w w:val="105"/>
        </w:rPr>
        <w:t>CLIENT ayant</w:t>
      </w:r>
      <w:r w:rsidRPr="00F02716">
        <w:rPr>
          <w:color w:val="2D2D2D"/>
          <w:spacing w:val="-3"/>
          <w:w w:val="105"/>
        </w:rPr>
        <w:t xml:space="preserve"> </w:t>
      </w:r>
      <w:r w:rsidRPr="00F02716">
        <w:rPr>
          <w:color w:val="2D2D2D"/>
          <w:spacing w:val="-2"/>
          <w:w w:val="105"/>
        </w:rPr>
        <w:t>fait</w:t>
      </w:r>
      <w:r w:rsidRPr="00F02716">
        <w:rPr>
          <w:color w:val="2D2D2D"/>
          <w:spacing w:val="-4"/>
          <w:w w:val="105"/>
        </w:rPr>
        <w:t xml:space="preserve"> </w:t>
      </w:r>
      <w:r w:rsidRPr="00F02716">
        <w:rPr>
          <w:color w:val="2D2D2D"/>
          <w:spacing w:val="-2"/>
          <w:w w:val="105"/>
        </w:rPr>
        <w:t>ou</w:t>
      </w:r>
      <w:r w:rsidRPr="00F02716">
        <w:rPr>
          <w:color w:val="2D2D2D"/>
          <w:spacing w:val="-6"/>
          <w:w w:val="105"/>
        </w:rPr>
        <w:t xml:space="preserve"> </w:t>
      </w:r>
      <w:r w:rsidRPr="00F02716">
        <w:rPr>
          <w:color w:val="2D2D2D"/>
          <w:spacing w:val="-2"/>
          <w:w w:val="105"/>
        </w:rPr>
        <w:t xml:space="preserve">faisant l'objet d'une prescription médicale </w:t>
      </w:r>
      <w:r w:rsidRPr="00F02716">
        <w:rPr>
          <w:color w:val="2D2D2D"/>
          <w:w w:val="105"/>
        </w:rPr>
        <w:t>d'hébergement</w:t>
      </w:r>
      <w:r w:rsidRPr="00F02716">
        <w:rPr>
          <w:color w:val="2D2D2D"/>
          <w:spacing w:val="-4"/>
          <w:w w:val="105"/>
        </w:rPr>
        <w:t xml:space="preserve"> </w:t>
      </w:r>
      <w:r w:rsidRPr="00F02716">
        <w:rPr>
          <w:color w:val="2D2D2D"/>
          <w:w w:val="105"/>
        </w:rPr>
        <w:t>temporaire</w:t>
      </w:r>
      <w:r w:rsidRPr="00F02716">
        <w:rPr>
          <w:color w:val="2D2D2D"/>
          <w:spacing w:val="-11"/>
          <w:w w:val="105"/>
        </w:rPr>
        <w:t xml:space="preserve"> </w:t>
      </w:r>
      <w:r w:rsidRPr="00F02716">
        <w:rPr>
          <w:color w:val="2D2D2D"/>
          <w:w w:val="105"/>
        </w:rPr>
        <w:t>non</w:t>
      </w:r>
      <w:r w:rsidRPr="00F02716">
        <w:rPr>
          <w:color w:val="2D2D2D"/>
          <w:spacing w:val="-16"/>
          <w:w w:val="105"/>
        </w:rPr>
        <w:t xml:space="preserve"> </w:t>
      </w:r>
      <w:r w:rsidRPr="00F02716">
        <w:rPr>
          <w:color w:val="2D2D2D"/>
          <w:w w:val="105"/>
        </w:rPr>
        <w:t>médicalisé</w:t>
      </w:r>
      <w:r w:rsidRPr="00F02716">
        <w:rPr>
          <w:color w:val="2D2D2D"/>
          <w:spacing w:val="-11"/>
          <w:w w:val="105"/>
        </w:rPr>
        <w:t xml:space="preserve"> </w:t>
      </w:r>
      <w:r w:rsidRPr="00F02716">
        <w:rPr>
          <w:color w:val="2D2D2D"/>
          <w:w w:val="105"/>
        </w:rPr>
        <w:t>et/ou</w:t>
      </w:r>
      <w:r w:rsidRPr="00F02716">
        <w:rPr>
          <w:color w:val="2D2D2D"/>
          <w:spacing w:val="-11"/>
          <w:w w:val="105"/>
        </w:rPr>
        <w:t xml:space="preserve"> </w:t>
      </w:r>
      <w:r w:rsidRPr="00F02716">
        <w:rPr>
          <w:color w:val="2D2D2D"/>
          <w:w w:val="105"/>
        </w:rPr>
        <w:t>dans</w:t>
      </w:r>
      <w:r w:rsidRPr="00F02716">
        <w:rPr>
          <w:color w:val="2D2D2D"/>
          <w:spacing w:val="-11"/>
          <w:w w:val="105"/>
        </w:rPr>
        <w:t xml:space="preserve"> </w:t>
      </w:r>
      <w:r w:rsidRPr="00F02716">
        <w:rPr>
          <w:color w:val="2D2D2D"/>
          <w:w w:val="105"/>
        </w:rPr>
        <w:t>le</w:t>
      </w:r>
      <w:r w:rsidRPr="00F02716">
        <w:rPr>
          <w:color w:val="2D2D2D"/>
          <w:spacing w:val="-13"/>
          <w:w w:val="105"/>
        </w:rPr>
        <w:t xml:space="preserve"> </w:t>
      </w:r>
      <w:r w:rsidRPr="00F02716">
        <w:rPr>
          <w:color w:val="2D2D2D"/>
          <w:w w:val="105"/>
        </w:rPr>
        <w:t>cadre</w:t>
      </w:r>
      <w:r w:rsidRPr="00F02716">
        <w:rPr>
          <w:color w:val="2D2D2D"/>
          <w:spacing w:val="-11"/>
          <w:w w:val="105"/>
        </w:rPr>
        <w:t xml:space="preserve"> </w:t>
      </w:r>
      <w:r w:rsidRPr="00F02716">
        <w:rPr>
          <w:color w:val="2D2D2D"/>
          <w:w w:val="105"/>
        </w:rPr>
        <w:t>de</w:t>
      </w:r>
      <w:r w:rsidRPr="00F02716">
        <w:rPr>
          <w:color w:val="2D2D2D"/>
          <w:spacing w:val="-14"/>
          <w:w w:val="105"/>
        </w:rPr>
        <w:t xml:space="preserve"> </w:t>
      </w:r>
      <w:r w:rsidRPr="00F02716">
        <w:rPr>
          <w:color w:val="2D2D2D"/>
          <w:w w:val="105"/>
        </w:rPr>
        <w:t>suivi</w:t>
      </w:r>
      <w:r w:rsidRPr="00F02716">
        <w:rPr>
          <w:color w:val="2D2D2D"/>
          <w:spacing w:val="-11"/>
          <w:w w:val="105"/>
        </w:rPr>
        <w:t xml:space="preserve"> </w:t>
      </w:r>
      <w:r w:rsidRPr="00F02716">
        <w:rPr>
          <w:color w:val="2D2D2D"/>
          <w:w w:val="105"/>
        </w:rPr>
        <w:t>de</w:t>
      </w:r>
      <w:r w:rsidRPr="00F02716">
        <w:rPr>
          <w:color w:val="2D2D2D"/>
          <w:spacing w:val="-14"/>
          <w:w w:val="105"/>
        </w:rPr>
        <w:t xml:space="preserve"> </w:t>
      </w:r>
      <w:r w:rsidRPr="00F02716">
        <w:rPr>
          <w:color w:val="2D2D2D"/>
          <w:w w:val="105"/>
        </w:rPr>
        <w:t>grossesses</w:t>
      </w:r>
      <w:r w:rsidRPr="00F02716">
        <w:rPr>
          <w:color w:val="2D2D2D"/>
          <w:spacing w:val="-11"/>
          <w:w w:val="105"/>
        </w:rPr>
        <w:t xml:space="preserve"> </w:t>
      </w:r>
      <w:r w:rsidRPr="00F02716">
        <w:rPr>
          <w:color w:val="2D2D2D"/>
          <w:w w:val="105"/>
        </w:rPr>
        <w:t>pathologiques.</w:t>
      </w:r>
    </w:p>
    <w:p w:rsidR="0057231B" w:rsidRPr="00F02716" w:rsidRDefault="003D38B5" w:rsidP="00F02716">
      <w:pPr>
        <w:ind w:firstLine="152"/>
        <w:rPr>
          <w:rFonts w:ascii="Arial" w:hAnsi="Arial" w:cs="Arial"/>
          <w:color w:val="2D2D2D"/>
          <w:spacing w:val="-2"/>
          <w:sz w:val="15"/>
          <w:szCs w:val="15"/>
        </w:rPr>
      </w:pPr>
      <w:r w:rsidRPr="00F02716">
        <w:rPr>
          <w:rFonts w:ascii="Arial" w:hAnsi="Arial" w:cs="Arial"/>
          <w:color w:val="2D2D2D"/>
          <w:sz w:val="15"/>
          <w:szCs w:val="15"/>
        </w:rPr>
        <w:t>Ils</w:t>
      </w:r>
      <w:r w:rsidRPr="00F02716">
        <w:rPr>
          <w:rFonts w:ascii="Arial" w:hAnsi="Arial" w:cs="Arial"/>
          <w:color w:val="2D2D2D"/>
          <w:spacing w:val="-7"/>
          <w:sz w:val="15"/>
          <w:szCs w:val="15"/>
        </w:rPr>
        <w:t xml:space="preserve"> </w:t>
      </w:r>
      <w:r w:rsidRPr="00F02716">
        <w:rPr>
          <w:rFonts w:ascii="Arial" w:hAnsi="Arial" w:cs="Arial"/>
          <w:color w:val="2D2D2D"/>
          <w:sz w:val="15"/>
          <w:szCs w:val="15"/>
        </w:rPr>
        <w:t>sont dénommés «</w:t>
      </w:r>
      <w:r w:rsidRPr="00F02716">
        <w:rPr>
          <w:rFonts w:ascii="Arial" w:hAnsi="Arial" w:cs="Arial"/>
          <w:color w:val="2D2D2D"/>
          <w:spacing w:val="13"/>
          <w:sz w:val="15"/>
          <w:szCs w:val="15"/>
        </w:rPr>
        <w:t xml:space="preserve"> </w:t>
      </w:r>
      <w:r w:rsidRPr="00F02716">
        <w:rPr>
          <w:rFonts w:ascii="Arial" w:hAnsi="Arial" w:cs="Arial"/>
          <w:color w:val="2D2D2D"/>
          <w:sz w:val="15"/>
          <w:szCs w:val="15"/>
        </w:rPr>
        <w:t>usagers</w:t>
      </w:r>
      <w:r w:rsidRPr="00F02716">
        <w:rPr>
          <w:rFonts w:ascii="Arial" w:hAnsi="Arial" w:cs="Arial"/>
          <w:color w:val="2D2D2D"/>
          <w:spacing w:val="8"/>
          <w:sz w:val="15"/>
          <w:szCs w:val="15"/>
        </w:rPr>
        <w:t xml:space="preserve"> </w:t>
      </w:r>
      <w:proofErr w:type="gramStart"/>
      <w:r w:rsidRPr="00F02716">
        <w:rPr>
          <w:rFonts w:ascii="Arial" w:hAnsi="Arial" w:cs="Arial"/>
          <w:color w:val="2D2D2D"/>
          <w:spacing w:val="-2"/>
          <w:sz w:val="15"/>
          <w:szCs w:val="15"/>
        </w:rPr>
        <w:t>bénéficiaires»</w:t>
      </w:r>
      <w:proofErr w:type="gramEnd"/>
      <w:r w:rsidR="00F02716">
        <w:rPr>
          <w:rFonts w:ascii="Arial" w:hAnsi="Arial" w:cs="Arial"/>
          <w:color w:val="2D2D2D"/>
          <w:spacing w:val="-2"/>
          <w:sz w:val="15"/>
          <w:szCs w:val="15"/>
        </w:rPr>
        <w:t>.</w:t>
      </w:r>
    </w:p>
    <w:p w:rsidR="00F02716" w:rsidRDefault="00F02716" w:rsidP="003D38B5">
      <w:pPr>
        <w:pStyle w:val="Corpsdetexte"/>
        <w:kinsoku w:val="0"/>
        <w:overflowPunct w:val="0"/>
        <w:ind w:left="163"/>
        <w:rPr>
          <w:b/>
          <w:bCs/>
          <w:i/>
          <w:iCs/>
          <w:color w:val="FDFBFB"/>
          <w:shd w:val="clear" w:color="auto" w:fill="F27E87"/>
        </w:rPr>
      </w:pPr>
    </w:p>
    <w:p w:rsidR="00F02716" w:rsidRDefault="00F02716" w:rsidP="003D38B5">
      <w:pPr>
        <w:pStyle w:val="Corpsdetexte"/>
        <w:kinsoku w:val="0"/>
        <w:overflowPunct w:val="0"/>
        <w:ind w:left="163"/>
        <w:rPr>
          <w:b/>
          <w:bCs/>
          <w:i/>
          <w:iCs/>
          <w:color w:val="FDFBFB"/>
          <w:shd w:val="clear" w:color="auto" w:fill="F27E87"/>
        </w:rPr>
      </w:pPr>
    </w:p>
    <w:p w:rsidR="00F02716" w:rsidRDefault="00F02716" w:rsidP="003D38B5">
      <w:pPr>
        <w:pStyle w:val="Corpsdetexte"/>
        <w:kinsoku w:val="0"/>
        <w:overflowPunct w:val="0"/>
        <w:ind w:left="163"/>
        <w:rPr>
          <w:b/>
          <w:bCs/>
          <w:i/>
          <w:iCs/>
          <w:color w:val="FDFBFB"/>
          <w:shd w:val="clear" w:color="auto" w:fill="F27E87"/>
        </w:rPr>
      </w:pPr>
    </w:p>
    <w:p w:rsidR="00F02716" w:rsidRDefault="00F02716" w:rsidP="003D38B5">
      <w:pPr>
        <w:pStyle w:val="Corpsdetexte"/>
        <w:kinsoku w:val="0"/>
        <w:overflowPunct w:val="0"/>
        <w:ind w:left="163"/>
        <w:rPr>
          <w:b/>
          <w:bCs/>
          <w:i/>
          <w:iCs/>
          <w:color w:val="FDFBFB"/>
          <w:shd w:val="clear" w:color="auto" w:fill="F27E87"/>
        </w:rPr>
      </w:pPr>
    </w:p>
    <w:p w:rsidR="00F02716" w:rsidRDefault="00F02716" w:rsidP="003D38B5">
      <w:pPr>
        <w:pStyle w:val="Corpsdetexte"/>
        <w:kinsoku w:val="0"/>
        <w:overflowPunct w:val="0"/>
        <w:ind w:left="163"/>
        <w:rPr>
          <w:b/>
          <w:bCs/>
          <w:i/>
          <w:iCs/>
          <w:color w:val="FDFBFB"/>
          <w:shd w:val="clear" w:color="auto" w:fill="F27E87"/>
        </w:rPr>
      </w:pPr>
    </w:p>
    <w:p w:rsidR="00F02716" w:rsidRDefault="00F02716" w:rsidP="003D38B5">
      <w:pPr>
        <w:pStyle w:val="Corpsdetexte"/>
        <w:kinsoku w:val="0"/>
        <w:overflowPunct w:val="0"/>
        <w:ind w:left="163"/>
        <w:rPr>
          <w:b/>
          <w:bCs/>
          <w:i/>
          <w:iCs/>
          <w:color w:val="FDFBFB"/>
          <w:shd w:val="clear" w:color="auto" w:fill="F27E87"/>
        </w:rPr>
      </w:pPr>
    </w:p>
    <w:p w:rsidR="00F02716" w:rsidRDefault="00F02716" w:rsidP="003D38B5">
      <w:pPr>
        <w:pStyle w:val="Corpsdetexte"/>
        <w:kinsoku w:val="0"/>
        <w:overflowPunct w:val="0"/>
        <w:ind w:left="163"/>
        <w:rPr>
          <w:b/>
          <w:bCs/>
          <w:i/>
          <w:iCs/>
          <w:color w:val="FDFBFB"/>
          <w:shd w:val="clear" w:color="auto" w:fill="F27E87"/>
        </w:rPr>
      </w:pPr>
    </w:p>
    <w:p w:rsidR="003D38B5" w:rsidRPr="00F02716" w:rsidRDefault="003D38B5" w:rsidP="003D38B5">
      <w:pPr>
        <w:pStyle w:val="Corpsdetexte"/>
        <w:kinsoku w:val="0"/>
        <w:overflowPunct w:val="0"/>
        <w:ind w:left="163"/>
        <w:rPr>
          <w:b/>
          <w:bCs/>
          <w:i/>
          <w:iCs/>
          <w:color w:val="FDFBFB"/>
        </w:rPr>
      </w:pPr>
      <w:r w:rsidRPr="00F02716">
        <w:rPr>
          <w:b/>
          <w:bCs/>
          <w:i/>
          <w:iCs/>
          <w:color w:val="FDFBFB"/>
          <w:shd w:val="clear" w:color="auto" w:fill="F27E87"/>
        </w:rPr>
        <w:lastRenderedPageBreak/>
        <w:t>Article</w:t>
      </w:r>
      <w:r w:rsidRPr="00F02716">
        <w:rPr>
          <w:b/>
          <w:bCs/>
          <w:i/>
          <w:iCs/>
          <w:color w:val="FDFBFB"/>
          <w:spacing w:val="13"/>
          <w:shd w:val="clear" w:color="auto" w:fill="F27E87"/>
        </w:rPr>
        <w:t xml:space="preserve"> </w:t>
      </w:r>
      <w:r w:rsidRPr="00F02716">
        <w:rPr>
          <w:b/>
          <w:bCs/>
          <w:i/>
          <w:iCs/>
          <w:color w:val="FDFBFB"/>
          <w:spacing w:val="13"/>
          <w:shd w:val="clear" w:color="auto" w:fill="F27E87"/>
        </w:rPr>
        <w:t xml:space="preserve">3 </w:t>
      </w:r>
      <w:r w:rsidRPr="00F02716">
        <w:rPr>
          <w:b/>
          <w:bCs/>
          <w:i/>
          <w:iCs/>
          <w:color w:val="FDFBFB"/>
          <w:shd w:val="clear" w:color="auto" w:fill="F27E87"/>
        </w:rPr>
        <w:t>:</w:t>
      </w:r>
      <w:r w:rsidRPr="00F02716">
        <w:rPr>
          <w:b/>
          <w:bCs/>
          <w:i/>
          <w:iCs/>
          <w:color w:val="FDFBFB"/>
          <w:spacing w:val="52"/>
          <w:shd w:val="clear" w:color="auto" w:fill="F27E87"/>
        </w:rPr>
        <w:t xml:space="preserve"> </w:t>
      </w:r>
      <w:r w:rsidRPr="00F02716">
        <w:rPr>
          <w:b/>
          <w:bCs/>
          <w:i/>
          <w:iCs/>
          <w:color w:val="FDFBFB"/>
          <w:shd w:val="clear" w:color="auto" w:fill="F27E87"/>
        </w:rPr>
        <w:t>DUREE ET RESILIATION</w:t>
      </w:r>
      <w:r w:rsidRPr="00F02716">
        <w:rPr>
          <w:b/>
          <w:bCs/>
          <w:i/>
          <w:iCs/>
          <w:color w:val="FDFBFB"/>
          <w:spacing w:val="-2"/>
          <w:shd w:val="clear" w:color="auto" w:fill="F27E87"/>
        </w:rPr>
        <w:t xml:space="preserve">                                                                                                                                                </w:t>
      </w:r>
    </w:p>
    <w:p w:rsidR="003D38B5" w:rsidRPr="00F02716" w:rsidRDefault="003D38B5">
      <w:pPr>
        <w:rPr>
          <w:rFonts w:ascii="Arial" w:hAnsi="Arial" w:cs="Arial"/>
          <w:color w:val="2D2D2D"/>
          <w:w w:val="105"/>
          <w:sz w:val="15"/>
          <w:szCs w:val="15"/>
        </w:rPr>
      </w:pPr>
    </w:p>
    <w:p w:rsidR="003D38B5" w:rsidRPr="00F02716" w:rsidRDefault="003D38B5" w:rsidP="00F02716">
      <w:pPr>
        <w:ind w:left="145"/>
        <w:jc w:val="both"/>
        <w:rPr>
          <w:rFonts w:ascii="Arial" w:hAnsi="Arial" w:cs="Arial"/>
          <w:color w:val="2D2D2D"/>
          <w:w w:val="105"/>
          <w:sz w:val="15"/>
          <w:szCs w:val="15"/>
        </w:rPr>
      </w:pPr>
      <w:r w:rsidRPr="00F02716">
        <w:rPr>
          <w:rFonts w:ascii="Arial" w:hAnsi="Arial" w:cs="Arial"/>
          <w:color w:val="2D2D2D"/>
          <w:w w:val="105"/>
          <w:sz w:val="15"/>
          <w:szCs w:val="15"/>
        </w:rPr>
        <w:t>La</w:t>
      </w:r>
      <w:r w:rsidRPr="00F02716">
        <w:rPr>
          <w:rFonts w:ascii="Arial" w:hAnsi="Arial" w:cs="Arial"/>
          <w:color w:val="2D2D2D"/>
          <w:spacing w:val="77"/>
          <w:w w:val="105"/>
          <w:sz w:val="15"/>
          <w:szCs w:val="15"/>
        </w:rPr>
        <w:t xml:space="preserve"> </w:t>
      </w:r>
      <w:r w:rsidRPr="00F02716">
        <w:rPr>
          <w:rFonts w:ascii="Arial" w:hAnsi="Arial" w:cs="Arial"/>
          <w:color w:val="2D2D2D"/>
          <w:w w:val="105"/>
          <w:sz w:val="15"/>
          <w:szCs w:val="15"/>
        </w:rPr>
        <w:t>présente</w:t>
      </w:r>
      <w:r w:rsidRPr="00F02716">
        <w:rPr>
          <w:rFonts w:ascii="Arial" w:hAnsi="Arial" w:cs="Arial"/>
          <w:color w:val="2D2D2D"/>
          <w:spacing w:val="80"/>
          <w:w w:val="105"/>
          <w:sz w:val="15"/>
          <w:szCs w:val="15"/>
        </w:rPr>
        <w:t xml:space="preserve"> </w:t>
      </w:r>
      <w:r w:rsidRPr="00F02716">
        <w:rPr>
          <w:rFonts w:ascii="Arial" w:hAnsi="Arial" w:cs="Arial"/>
          <w:color w:val="2D2D2D"/>
          <w:w w:val="105"/>
          <w:sz w:val="15"/>
          <w:szCs w:val="15"/>
        </w:rPr>
        <w:t>convention</w:t>
      </w:r>
      <w:r w:rsidRPr="00F02716">
        <w:rPr>
          <w:rFonts w:ascii="Arial" w:hAnsi="Arial" w:cs="Arial"/>
          <w:color w:val="2D2D2D"/>
          <w:spacing w:val="80"/>
          <w:w w:val="105"/>
          <w:sz w:val="15"/>
          <w:szCs w:val="15"/>
        </w:rPr>
        <w:t xml:space="preserve"> </w:t>
      </w:r>
      <w:r w:rsidRPr="00F02716">
        <w:rPr>
          <w:rFonts w:ascii="Arial" w:hAnsi="Arial" w:cs="Arial"/>
          <w:color w:val="2D2D2D"/>
          <w:w w:val="105"/>
          <w:sz w:val="15"/>
          <w:szCs w:val="15"/>
        </w:rPr>
        <w:t>prend</w:t>
      </w:r>
      <w:r w:rsidRPr="00F02716">
        <w:rPr>
          <w:rFonts w:ascii="Arial" w:hAnsi="Arial" w:cs="Arial"/>
          <w:color w:val="2D2D2D"/>
          <w:spacing w:val="74"/>
          <w:w w:val="105"/>
          <w:sz w:val="15"/>
          <w:szCs w:val="15"/>
        </w:rPr>
        <w:t xml:space="preserve"> </w:t>
      </w:r>
      <w:r w:rsidRPr="00F02716">
        <w:rPr>
          <w:rFonts w:ascii="Arial" w:hAnsi="Arial" w:cs="Arial"/>
          <w:color w:val="2D2D2D"/>
          <w:w w:val="105"/>
          <w:sz w:val="15"/>
          <w:szCs w:val="15"/>
        </w:rPr>
        <w:t>effet</w:t>
      </w:r>
      <w:r w:rsidRPr="00F02716">
        <w:rPr>
          <w:rFonts w:ascii="Arial" w:hAnsi="Arial" w:cs="Arial"/>
          <w:color w:val="2D2D2D"/>
          <w:spacing w:val="80"/>
          <w:w w:val="105"/>
          <w:sz w:val="15"/>
          <w:szCs w:val="15"/>
        </w:rPr>
        <w:t xml:space="preserve"> </w:t>
      </w:r>
      <w:r w:rsidRPr="00F02716">
        <w:rPr>
          <w:rFonts w:ascii="Arial" w:hAnsi="Arial" w:cs="Arial"/>
          <w:color w:val="2D2D2D"/>
          <w:w w:val="105"/>
          <w:sz w:val="15"/>
          <w:szCs w:val="15"/>
        </w:rPr>
        <w:t>le</w:t>
      </w:r>
      <w:r w:rsidRPr="00F02716">
        <w:rPr>
          <w:rFonts w:ascii="Arial" w:hAnsi="Arial" w:cs="Arial"/>
          <w:color w:val="2D2D2D"/>
          <w:spacing w:val="67"/>
          <w:w w:val="105"/>
          <w:sz w:val="15"/>
          <w:szCs w:val="15"/>
        </w:rPr>
        <w:t xml:space="preserve"> </w:t>
      </w:r>
      <w:r w:rsidR="00F02716" w:rsidRPr="00F02716">
        <w:rPr>
          <w:rFonts w:ascii="Arial" w:hAnsi="Arial" w:cs="Arial"/>
          <w:color w:val="2D2D2D"/>
          <w:w w:val="105"/>
          <w:sz w:val="15"/>
          <w:szCs w:val="15"/>
          <w:highlight w:val="yellow"/>
        </w:rPr>
        <w:t>XX/XX/XXXX</w:t>
      </w:r>
      <w:r w:rsidRPr="00F02716">
        <w:rPr>
          <w:rFonts w:ascii="Arial" w:hAnsi="Arial" w:cs="Arial"/>
          <w:color w:val="2D2D2D"/>
          <w:spacing w:val="80"/>
          <w:w w:val="105"/>
          <w:sz w:val="15"/>
          <w:szCs w:val="15"/>
        </w:rPr>
        <w:t xml:space="preserve"> </w:t>
      </w:r>
      <w:r w:rsidRPr="00F02716">
        <w:rPr>
          <w:rFonts w:ascii="Arial" w:hAnsi="Arial" w:cs="Arial"/>
          <w:color w:val="2D2D2D"/>
          <w:w w:val="105"/>
          <w:sz w:val="15"/>
          <w:szCs w:val="15"/>
        </w:rPr>
        <w:t>et</w:t>
      </w:r>
      <w:r w:rsidRPr="00F02716">
        <w:rPr>
          <w:rFonts w:ascii="Arial" w:hAnsi="Arial" w:cs="Arial"/>
          <w:color w:val="2D2D2D"/>
          <w:spacing w:val="79"/>
          <w:w w:val="105"/>
          <w:sz w:val="15"/>
          <w:szCs w:val="15"/>
        </w:rPr>
        <w:t xml:space="preserve"> </w:t>
      </w:r>
      <w:r w:rsidRPr="00F02716">
        <w:rPr>
          <w:rFonts w:ascii="Arial" w:hAnsi="Arial" w:cs="Arial"/>
          <w:color w:val="2D2D2D"/>
          <w:w w:val="105"/>
          <w:sz w:val="15"/>
          <w:szCs w:val="15"/>
        </w:rPr>
        <w:t>se</w:t>
      </w:r>
      <w:r w:rsidRPr="00F02716">
        <w:rPr>
          <w:rFonts w:ascii="Arial" w:hAnsi="Arial" w:cs="Arial"/>
          <w:color w:val="2D2D2D"/>
          <w:spacing w:val="74"/>
          <w:w w:val="105"/>
          <w:sz w:val="15"/>
          <w:szCs w:val="15"/>
        </w:rPr>
        <w:t xml:space="preserve"> </w:t>
      </w:r>
      <w:r w:rsidRPr="00F02716">
        <w:rPr>
          <w:rFonts w:ascii="Arial" w:hAnsi="Arial" w:cs="Arial"/>
          <w:color w:val="2D2D2D"/>
          <w:w w:val="105"/>
          <w:sz w:val="15"/>
          <w:szCs w:val="15"/>
        </w:rPr>
        <w:t>termine</w:t>
      </w:r>
      <w:r w:rsidRPr="00F02716">
        <w:rPr>
          <w:rFonts w:ascii="Arial" w:hAnsi="Arial" w:cs="Arial"/>
          <w:color w:val="2D2D2D"/>
          <w:spacing w:val="80"/>
          <w:w w:val="105"/>
          <w:sz w:val="15"/>
          <w:szCs w:val="15"/>
        </w:rPr>
        <w:t xml:space="preserve"> </w:t>
      </w:r>
      <w:r w:rsidRPr="00F02716">
        <w:rPr>
          <w:rFonts w:ascii="Arial" w:hAnsi="Arial" w:cs="Arial"/>
          <w:color w:val="2D2D2D"/>
          <w:w w:val="105"/>
          <w:sz w:val="15"/>
          <w:szCs w:val="15"/>
        </w:rPr>
        <w:t>le</w:t>
      </w:r>
      <w:r w:rsidRPr="00F02716">
        <w:rPr>
          <w:rFonts w:ascii="Arial" w:hAnsi="Arial" w:cs="Arial"/>
          <w:color w:val="2D2D2D"/>
          <w:spacing w:val="71"/>
          <w:w w:val="105"/>
          <w:sz w:val="15"/>
          <w:szCs w:val="15"/>
        </w:rPr>
        <w:t xml:space="preserve"> </w:t>
      </w:r>
      <w:r w:rsidR="00F02716" w:rsidRPr="00F02716">
        <w:rPr>
          <w:rFonts w:ascii="Arial" w:hAnsi="Arial" w:cs="Arial"/>
          <w:color w:val="2D2D2D"/>
          <w:w w:val="105"/>
          <w:sz w:val="15"/>
          <w:szCs w:val="15"/>
          <w:highlight w:val="yellow"/>
        </w:rPr>
        <w:t>XX/XX/XXXX</w:t>
      </w:r>
      <w:r w:rsidRPr="00F02716">
        <w:rPr>
          <w:rFonts w:ascii="Arial" w:hAnsi="Arial" w:cs="Arial"/>
          <w:color w:val="2D2D2D"/>
          <w:w w:val="105"/>
          <w:sz w:val="15"/>
          <w:szCs w:val="15"/>
        </w:rPr>
        <w:t>,</w:t>
      </w:r>
      <w:r w:rsidRPr="00F02716">
        <w:rPr>
          <w:rFonts w:ascii="Arial" w:hAnsi="Arial" w:cs="Arial"/>
          <w:color w:val="2D2D2D"/>
          <w:spacing w:val="80"/>
          <w:w w:val="105"/>
          <w:sz w:val="15"/>
          <w:szCs w:val="15"/>
        </w:rPr>
        <w:t xml:space="preserve"> </w:t>
      </w:r>
      <w:r w:rsidRPr="00F02716">
        <w:rPr>
          <w:rFonts w:ascii="Arial" w:hAnsi="Arial" w:cs="Arial"/>
          <w:color w:val="2D2D2D"/>
          <w:w w:val="105"/>
          <w:sz w:val="15"/>
          <w:szCs w:val="15"/>
        </w:rPr>
        <w:t>elle</w:t>
      </w:r>
      <w:r w:rsidRPr="00F02716">
        <w:rPr>
          <w:rFonts w:ascii="Arial" w:hAnsi="Arial" w:cs="Arial"/>
          <w:color w:val="2D2D2D"/>
          <w:spacing w:val="76"/>
          <w:w w:val="105"/>
          <w:sz w:val="15"/>
          <w:szCs w:val="15"/>
        </w:rPr>
        <w:t xml:space="preserve"> </w:t>
      </w:r>
      <w:r w:rsidRPr="00F02716">
        <w:rPr>
          <w:rFonts w:ascii="Arial" w:hAnsi="Arial" w:cs="Arial"/>
          <w:color w:val="2D2D2D"/>
          <w:w w:val="105"/>
          <w:sz w:val="15"/>
          <w:szCs w:val="15"/>
        </w:rPr>
        <w:t>n'est</w:t>
      </w:r>
      <w:r w:rsidRPr="00F02716">
        <w:rPr>
          <w:rFonts w:ascii="Arial" w:hAnsi="Arial" w:cs="Arial"/>
          <w:color w:val="2D2D2D"/>
          <w:spacing w:val="73"/>
          <w:w w:val="105"/>
          <w:sz w:val="15"/>
          <w:szCs w:val="15"/>
        </w:rPr>
        <w:t xml:space="preserve"> </w:t>
      </w:r>
      <w:r w:rsidRPr="00F02716">
        <w:rPr>
          <w:rFonts w:ascii="Arial" w:hAnsi="Arial" w:cs="Arial"/>
          <w:color w:val="2D2D2D"/>
          <w:w w:val="105"/>
          <w:sz w:val="15"/>
          <w:szCs w:val="15"/>
        </w:rPr>
        <w:t>pas</w:t>
      </w:r>
      <w:r w:rsidRPr="00F02716">
        <w:rPr>
          <w:rFonts w:ascii="Arial" w:hAnsi="Arial" w:cs="Arial"/>
          <w:color w:val="2D2D2D"/>
          <w:spacing w:val="79"/>
          <w:w w:val="105"/>
          <w:sz w:val="15"/>
          <w:szCs w:val="15"/>
        </w:rPr>
        <w:t xml:space="preserve"> </w:t>
      </w:r>
      <w:r w:rsidRPr="00F02716">
        <w:rPr>
          <w:rFonts w:ascii="Arial" w:hAnsi="Arial" w:cs="Arial"/>
          <w:color w:val="2D2D2D"/>
          <w:w w:val="105"/>
          <w:sz w:val="15"/>
          <w:szCs w:val="15"/>
        </w:rPr>
        <w:t>renouvelable</w:t>
      </w:r>
      <w:r w:rsidRPr="00F02716">
        <w:rPr>
          <w:rFonts w:ascii="Arial" w:hAnsi="Arial" w:cs="Arial"/>
          <w:color w:val="2D2D2D"/>
          <w:spacing w:val="80"/>
          <w:w w:val="105"/>
          <w:sz w:val="15"/>
          <w:szCs w:val="15"/>
        </w:rPr>
        <w:t xml:space="preserve"> </w:t>
      </w:r>
      <w:r w:rsidRPr="00F02716">
        <w:rPr>
          <w:rFonts w:ascii="Arial" w:hAnsi="Arial" w:cs="Arial"/>
          <w:color w:val="2D2D2D"/>
          <w:w w:val="105"/>
          <w:sz w:val="15"/>
          <w:szCs w:val="15"/>
        </w:rPr>
        <w:t>par</w:t>
      </w:r>
      <w:r w:rsidRPr="00F02716">
        <w:rPr>
          <w:rFonts w:ascii="Arial" w:hAnsi="Arial" w:cs="Arial"/>
          <w:color w:val="2D2D2D"/>
          <w:spacing w:val="76"/>
          <w:w w:val="105"/>
          <w:sz w:val="15"/>
          <w:szCs w:val="15"/>
        </w:rPr>
        <w:t xml:space="preserve"> </w:t>
      </w:r>
      <w:r w:rsidRPr="00F02716">
        <w:rPr>
          <w:rFonts w:ascii="Arial" w:hAnsi="Arial" w:cs="Arial"/>
          <w:color w:val="2D2D2D"/>
          <w:w w:val="105"/>
          <w:sz w:val="15"/>
          <w:szCs w:val="15"/>
        </w:rPr>
        <w:t>tacite</w:t>
      </w:r>
      <w:r w:rsidRPr="00F02716">
        <w:rPr>
          <w:rFonts w:ascii="Arial" w:hAnsi="Arial" w:cs="Arial"/>
          <w:color w:val="2D2D2D"/>
          <w:spacing w:val="77"/>
          <w:w w:val="105"/>
          <w:sz w:val="15"/>
          <w:szCs w:val="15"/>
        </w:rPr>
        <w:t xml:space="preserve"> </w:t>
      </w:r>
      <w:r w:rsidRPr="00F02716">
        <w:rPr>
          <w:rFonts w:ascii="Arial" w:hAnsi="Arial" w:cs="Arial"/>
          <w:color w:val="2D2D2D"/>
          <w:w w:val="105"/>
          <w:sz w:val="15"/>
          <w:szCs w:val="15"/>
        </w:rPr>
        <w:t>reconduction. Les conditions préférentielles ne seront applicables qu'une fois le document retourné signé par le client et cesseront de produire leurs effets automatiquement</w:t>
      </w:r>
      <w:r w:rsidRPr="00F02716">
        <w:rPr>
          <w:rFonts w:ascii="Arial" w:hAnsi="Arial" w:cs="Arial"/>
          <w:color w:val="2D2D2D"/>
          <w:spacing w:val="-4"/>
          <w:w w:val="105"/>
          <w:sz w:val="15"/>
          <w:szCs w:val="15"/>
        </w:rPr>
        <w:t xml:space="preserve"> </w:t>
      </w:r>
      <w:r w:rsidRPr="00F02716">
        <w:rPr>
          <w:rFonts w:ascii="Arial" w:hAnsi="Arial" w:cs="Arial"/>
          <w:color w:val="2D2D2D"/>
          <w:w w:val="105"/>
          <w:sz w:val="15"/>
          <w:szCs w:val="15"/>
        </w:rPr>
        <w:t>à la cessation du contrat</w:t>
      </w:r>
      <w:r w:rsidRPr="00F02716">
        <w:rPr>
          <w:rFonts w:ascii="Arial" w:hAnsi="Arial" w:cs="Arial"/>
          <w:color w:val="2D2D2D"/>
          <w:w w:val="105"/>
          <w:sz w:val="15"/>
          <w:szCs w:val="15"/>
        </w:rPr>
        <w:t>.</w:t>
      </w:r>
    </w:p>
    <w:p w:rsidR="003D38B5" w:rsidRPr="00F02716" w:rsidRDefault="003D38B5" w:rsidP="00F02716">
      <w:pPr>
        <w:pStyle w:val="Corpsdetexte"/>
        <w:kinsoku w:val="0"/>
        <w:overflowPunct w:val="0"/>
        <w:spacing w:line="173" w:lineRule="exact"/>
        <w:ind w:left="145"/>
        <w:jc w:val="both"/>
        <w:rPr>
          <w:color w:val="2D2D2D"/>
          <w:spacing w:val="-2"/>
          <w:w w:val="105"/>
        </w:rPr>
      </w:pPr>
      <w:r w:rsidRPr="00F02716">
        <w:rPr>
          <w:color w:val="2D2D2D"/>
        </w:rPr>
        <w:t>En</w:t>
      </w:r>
      <w:r w:rsidRPr="00F02716">
        <w:rPr>
          <w:color w:val="2D2D2D"/>
          <w:spacing w:val="7"/>
        </w:rPr>
        <w:t xml:space="preserve"> </w:t>
      </w:r>
      <w:r w:rsidRPr="00F02716">
        <w:rPr>
          <w:color w:val="2D2D2D"/>
        </w:rPr>
        <w:t>cas</w:t>
      </w:r>
      <w:r w:rsidRPr="00F02716">
        <w:rPr>
          <w:color w:val="2D2D2D"/>
          <w:spacing w:val="8"/>
        </w:rPr>
        <w:t xml:space="preserve"> </w:t>
      </w:r>
      <w:r w:rsidRPr="00F02716">
        <w:rPr>
          <w:color w:val="2D2D2D"/>
        </w:rPr>
        <w:t>de</w:t>
      </w:r>
      <w:r w:rsidRPr="00F02716">
        <w:rPr>
          <w:color w:val="2D2D2D"/>
          <w:spacing w:val="12"/>
        </w:rPr>
        <w:t xml:space="preserve"> </w:t>
      </w:r>
      <w:r w:rsidRPr="00F02716">
        <w:rPr>
          <w:color w:val="2D2D2D"/>
        </w:rPr>
        <w:t>non-paiement</w:t>
      </w:r>
      <w:r w:rsidRPr="00F02716">
        <w:rPr>
          <w:color w:val="2D2D2D"/>
          <w:spacing w:val="21"/>
        </w:rPr>
        <w:t xml:space="preserve"> </w:t>
      </w:r>
      <w:r w:rsidRPr="00F02716">
        <w:rPr>
          <w:color w:val="2D2D2D"/>
        </w:rPr>
        <w:t>par</w:t>
      </w:r>
      <w:r w:rsidRPr="00F02716">
        <w:rPr>
          <w:color w:val="2D2D2D"/>
          <w:spacing w:val="8"/>
        </w:rPr>
        <w:t xml:space="preserve"> </w:t>
      </w:r>
      <w:r w:rsidRPr="00F02716">
        <w:rPr>
          <w:color w:val="2D2D2D"/>
        </w:rPr>
        <w:t>LE</w:t>
      </w:r>
      <w:r w:rsidRPr="00F02716">
        <w:rPr>
          <w:color w:val="2D2D2D"/>
          <w:spacing w:val="4"/>
        </w:rPr>
        <w:t xml:space="preserve"> </w:t>
      </w:r>
      <w:r w:rsidRPr="00F02716">
        <w:rPr>
          <w:color w:val="2D2D2D"/>
        </w:rPr>
        <w:t>CLIENT</w:t>
      </w:r>
      <w:r w:rsidRPr="00F02716">
        <w:rPr>
          <w:color w:val="2D2D2D"/>
          <w:spacing w:val="16"/>
        </w:rPr>
        <w:t xml:space="preserve"> </w:t>
      </w:r>
      <w:r w:rsidRPr="00F02716">
        <w:rPr>
          <w:color w:val="2D2D2D"/>
        </w:rPr>
        <w:t>d'une</w:t>
      </w:r>
      <w:r w:rsidRPr="00F02716">
        <w:rPr>
          <w:color w:val="2D2D2D"/>
          <w:spacing w:val="16"/>
        </w:rPr>
        <w:t xml:space="preserve"> </w:t>
      </w:r>
      <w:r w:rsidRPr="00F02716">
        <w:rPr>
          <w:color w:val="2D2D2D"/>
        </w:rPr>
        <w:t>somme</w:t>
      </w:r>
      <w:r w:rsidRPr="00F02716">
        <w:rPr>
          <w:color w:val="2D2D2D"/>
          <w:spacing w:val="13"/>
        </w:rPr>
        <w:t xml:space="preserve"> </w:t>
      </w:r>
      <w:r w:rsidRPr="00F02716">
        <w:rPr>
          <w:color w:val="2D2D2D"/>
        </w:rPr>
        <w:t>due</w:t>
      </w:r>
      <w:r w:rsidRPr="00F02716">
        <w:rPr>
          <w:color w:val="2D2D2D"/>
          <w:spacing w:val="11"/>
        </w:rPr>
        <w:t xml:space="preserve"> </w:t>
      </w:r>
      <w:r w:rsidRPr="00F02716">
        <w:rPr>
          <w:color w:val="2D2D2D"/>
        </w:rPr>
        <w:t>à</w:t>
      </w:r>
      <w:r w:rsidRPr="00F02716">
        <w:rPr>
          <w:color w:val="2D2D2D"/>
          <w:spacing w:val="6"/>
        </w:rPr>
        <w:t xml:space="preserve"> </w:t>
      </w:r>
      <w:r w:rsidR="00F02716" w:rsidRPr="005C5C47">
        <w:rPr>
          <w:b/>
          <w:bCs/>
          <w:color w:val="2D2D2D"/>
          <w:spacing w:val="-4"/>
          <w:highlight w:val="yellow"/>
        </w:rPr>
        <w:t>NOM HOTEL</w:t>
      </w:r>
      <w:r w:rsidR="00F02716">
        <w:rPr>
          <w:color w:val="2D2D2D"/>
        </w:rPr>
        <w:t xml:space="preserve"> </w:t>
      </w:r>
      <w:r w:rsidRPr="00F02716">
        <w:rPr>
          <w:color w:val="2D2D2D"/>
        </w:rPr>
        <w:t>en</w:t>
      </w:r>
      <w:r w:rsidRPr="00F02716">
        <w:rPr>
          <w:color w:val="2D2D2D"/>
          <w:spacing w:val="8"/>
        </w:rPr>
        <w:t xml:space="preserve"> </w:t>
      </w:r>
      <w:r w:rsidRPr="00F02716">
        <w:rPr>
          <w:color w:val="2D2D2D"/>
        </w:rPr>
        <w:t>vertu</w:t>
      </w:r>
      <w:r w:rsidRPr="00F02716">
        <w:rPr>
          <w:color w:val="2D2D2D"/>
          <w:spacing w:val="7"/>
        </w:rPr>
        <w:t xml:space="preserve"> </w:t>
      </w:r>
      <w:r w:rsidRPr="00F02716">
        <w:rPr>
          <w:color w:val="2D2D2D"/>
        </w:rPr>
        <w:t>du</w:t>
      </w:r>
      <w:r w:rsidRPr="00F02716">
        <w:rPr>
          <w:color w:val="2D2D2D"/>
          <w:spacing w:val="8"/>
        </w:rPr>
        <w:t xml:space="preserve"> </w:t>
      </w:r>
      <w:r w:rsidRPr="00F02716">
        <w:rPr>
          <w:color w:val="2D2D2D"/>
        </w:rPr>
        <w:t>contrat</w:t>
      </w:r>
      <w:r w:rsidRPr="00F02716">
        <w:rPr>
          <w:color w:val="2D2D2D"/>
          <w:spacing w:val="15"/>
        </w:rPr>
        <w:t xml:space="preserve"> </w:t>
      </w:r>
      <w:r w:rsidRPr="00F02716">
        <w:rPr>
          <w:color w:val="2D2D2D"/>
        </w:rPr>
        <w:t>et</w:t>
      </w:r>
      <w:r w:rsidRPr="00F02716">
        <w:rPr>
          <w:color w:val="2D2D2D"/>
          <w:spacing w:val="14"/>
        </w:rPr>
        <w:t xml:space="preserve"> </w:t>
      </w:r>
      <w:r w:rsidRPr="00F02716">
        <w:rPr>
          <w:color w:val="2D2D2D"/>
        </w:rPr>
        <w:t>dans</w:t>
      </w:r>
      <w:r w:rsidRPr="00F02716">
        <w:rPr>
          <w:color w:val="2D2D2D"/>
          <w:spacing w:val="9"/>
        </w:rPr>
        <w:t xml:space="preserve"> </w:t>
      </w:r>
      <w:r w:rsidRPr="00F02716">
        <w:rPr>
          <w:color w:val="2D2D2D"/>
        </w:rPr>
        <w:t>le</w:t>
      </w:r>
      <w:r w:rsidRPr="00F02716">
        <w:rPr>
          <w:color w:val="2D2D2D"/>
          <w:spacing w:val="3"/>
        </w:rPr>
        <w:t xml:space="preserve"> </w:t>
      </w:r>
      <w:r w:rsidRPr="00F02716">
        <w:rPr>
          <w:color w:val="2D2D2D"/>
        </w:rPr>
        <w:t>cas</w:t>
      </w:r>
      <w:r w:rsidRPr="00F02716">
        <w:rPr>
          <w:color w:val="2D2D2D"/>
          <w:spacing w:val="8"/>
        </w:rPr>
        <w:t xml:space="preserve"> </w:t>
      </w:r>
      <w:r w:rsidRPr="00F02716">
        <w:rPr>
          <w:color w:val="2D2D2D"/>
        </w:rPr>
        <w:t>où</w:t>
      </w:r>
      <w:r w:rsidRPr="00F02716">
        <w:rPr>
          <w:color w:val="2D2D2D"/>
          <w:spacing w:val="4"/>
        </w:rPr>
        <w:t xml:space="preserve"> </w:t>
      </w:r>
      <w:r w:rsidRPr="00F02716">
        <w:rPr>
          <w:color w:val="2D2D2D"/>
        </w:rPr>
        <w:t>LE</w:t>
      </w:r>
      <w:r w:rsidRPr="00F02716">
        <w:rPr>
          <w:color w:val="2D2D2D"/>
          <w:spacing w:val="12"/>
        </w:rPr>
        <w:t xml:space="preserve"> </w:t>
      </w:r>
      <w:r w:rsidRPr="00F02716">
        <w:rPr>
          <w:color w:val="2D2D2D"/>
        </w:rPr>
        <w:t>CLIENT</w:t>
      </w:r>
      <w:r w:rsidRPr="00F02716">
        <w:rPr>
          <w:color w:val="2D2D2D"/>
          <w:spacing w:val="11"/>
        </w:rPr>
        <w:t xml:space="preserve"> </w:t>
      </w:r>
      <w:r w:rsidRPr="00F02716">
        <w:rPr>
          <w:color w:val="2D2D2D"/>
        </w:rPr>
        <w:t>n'aurait</w:t>
      </w:r>
      <w:r w:rsidRPr="00F02716">
        <w:rPr>
          <w:color w:val="2D2D2D"/>
          <w:spacing w:val="13"/>
        </w:rPr>
        <w:t xml:space="preserve"> </w:t>
      </w:r>
      <w:r w:rsidRPr="00F02716">
        <w:rPr>
          <w:color w:val="2D2D2D"/>
        </w:rPr>
        <w:t>pas</w:t>
      </w:r>
      <w:r w:rsidRPr="00F02716">
        <w:rPr>
          <w:color w:val="2D2D2D"/>
          <w:spacing w:val="8"/>
        </w:rPr>
        <w:t xml:space="preserve"> </w:t>
      </w:r>
      <w:r w:rsidRPr="00F02716">
        <w:rPr>
          <w:color w:val="2D2D2D"/>
        </w:rPr>
        <w:t>remédié</w:t>
      </w:r>
      <w:r w:rsidRPr="00F02716">
        <w:rPr>
          <w:color w:val="2D2D2D"/>
          <w:spacing w:val="11"/>
        </w:rPr>
        <w:t xml:space="preserve"> </w:t>
      </w:r>
      <w:r w:rsidRPr="00F02716">
        <w:rPr>
          <w:color w:val="2D2D2D"/>
        </w:rPr>
        <w:t>à</w:t>
      </w:r>
      <w:r w:rsidRPr="00F02716">
        <w:rPr>
          <w:color w:val="2D2D2D"/>
          <w:spacing w:val="6"/>
        </w:rPr>
        <w:t xml:space="preserve"> </w:t>
      </w:r>
      <w:r w:rsidRPr="00F02716">
        <w:rPr>
          <w:color w:val="2D2D2D"/>
          <w:spacing w:val="-5"/>
        </w:rPr>
        <w:t>ce</w:t>
      </w:r>
      <w:r w:rsidR="00F02716">
        <w:rPr>
          <w:color w:val="2D2D2D"/>
          <w:spacing w:val="-5"/>
        </w:rPr>
        <w:t xml:space="preserve"> </w:t>
      </w:r>
      <w:r w:rsidRPr="00F02716">
        <w:rPr>
          <w:color w:val="2D2D2D"/>
          <w:w w:val="105"/>
        </w:rPr>
        <w:t xml:space="preserve">manquement dans les trente (30) jours, à compter de la notification écrite de ce manquement, </w:t>
      </w:r>
      <w:r w:rsidR="00F02716" w:rsidRPr="005C5C47">
        <w:rPr>
          <w:b/>
          <w:bCs/>
          <w:color w:val="2D2D2D"/>
          <w:spacing w:val="-4"/>
          <w:highlight w:val="yellow"/>
        </w:rPr>
        <w:t>NOM HOTEL</w:t>
      </w:r>
      <w:r w:rsidR="00F02716">
        <w:rPr>
          <w:color w:val="2D2D2D"/>
        </w:rPr>
        <w:t xml:space="preserve"> </w:t>
      </w:r>
      <w:r w:rsidRPr="00F02716">
        <w:rPr>
          <w:color w:val="2D2D2D"/>
          <w:w w:val="105"/>
        </w:rPr>
        <w:t>pourra résilier le contrat par lettre recommandée avec</w:t>
      </w:r>
      <w:r w:rsidRPr="00F02716">
        <w:rPr>
          <w:color w:val="2D2D2D"/>
          <w:spacing w:val="-1"/>
          <w:w w:val="105"/>
        </w:rPr>
        <w:t xml:space="preserve"> </w:t>
      </w:r>
      <w:r w:rsidRPr="00F02716">
        <w:rPr>
          <w:color w:val="2D2D2D"/>
          <w:w w:val="105"/>
        </w:rPr>
        <w:t>accusé de réception. La</w:t>
      </w:r>
      <w:r w:rsidRPr="00F02716">
        <w:rPr>
          <w:color w:val="2D2D2D"/>
          <w:spacing w:val="-2"/>
          <w:w w:val="105"/>
        </w:rPr>
        <w:t xml:space="preserve"> </w:t>
      </w:r>
      <w:r w:rsidRPr="00F02716">
        <w:rPr>
          <w:color w:val="2D2D2D"/>
          <w:w w:val="105"/>
        </w:rPr>
        <w:t>résiliation aura lieu</w:t>
      </w:r>
      <w:r w:rsidRPr="00F02716">
        <w:rPr>
          <w:color w:val="2D2D2D"/>
          <w:spacing w:val="-3"/>
          <w:w w:val="105"/>
        </w:rPr>
        <w:t xml:space="preserve"> </w:t>
      </w:r>
      <w:r w:rsidRPr="00F02716">
        <w:rPr>
          <w:color w:val="2D2D2D"/>
          <w:w w:val="105"/>
        </w:rPr>
        <w:t>de</w:t>
      </w:r>
      <w:r w:rsidRPr="00F02716">
        <w:rPr>
          <w:color w:val="2D2D2D"/>
          <w:spacing w:val="-4"/>
          <w:w w:val="105"/>
        </w:rPr>
        <w:t xml:space="preserve"> </w:t>
      </w:r>
      <w:r w:rsidRPr="00F02716">
        <w:rPr>
          <w:color w:val="2D2D2D"/>
          <w:w w:val="105"/>
        </w:rPr>
        <w:t>plein</w:t>
      </w:r>
      <w:r w:rsidRPr="00F02716">
        <w:rPr>
          <w:color w:val="2D2D2D"/>
          <w:spacing w:val="-1"/>
          <w:w w:val="105"/>
        </w:rPr>
        <w:t xml:space="preserve"> </w:t>
      </w:r>
      <w:r w:rsidRPr="00F02716">
        <w:rPr>
          <w:color w:val="2D2D2D"/>
          <w:w w:val="105"/>
        </w:rPr>
        <w:t>droit</w:t>
      </w:r>
      <w:r w:rsidRPr="00F02716">
        <w:rPr>
          <w:color w:val="2D2D2D"/>
          <w:spacing w:val="-3"/>
          <w:w w:val="105"/>
        </w:rPr>
        <w:t xml:space="preserve"> </w:t>
      </w:r>
      <w:r w:rsidRPr="00F02716">
        <w:rPr>
          <w:color w:val="2D2D2D"/>
          <w:w w:val="105"/>
        </w:rPr>
        <w:t>et sans</w:t>
      </w:r>
      <w:r w:rsidRPr="00F02716">
        <w:rPr>
          <w:color w:val="2D2D2D"/>
          <w:spacing w:val="-1"/>
          <w:w w:val="105"/>
        </w:rPr>
        <w:t xml:space="preserve"> </w:t>
      </w:r>
      <w:r w:rsidRPr="00F02716">
        <w:rPr>
          <w:color w:val="2D2D2D"/>
          <w:w w:val="105"/>
        </w:rPr>
        <w:t>autre</w:t>
      </w:r>
      <w:r w:rsidRPr="00F02716">
        <w:rPr>
          <w:color w:val="2D2D2D"/>
          <w:spacing w:val="-4"/>
          <w:w w:val="105"/>
        </w:rPr>
        <w:t xml:space="preserve"> </w:t>
      </w:r>
      <w:r w:rsidRPr="00F02716">
        <w:rPr>
          <w:color w:val="2D2D2D"/>
          <w:w w:val="105"/>
        </w:rPr>
        <w:t>formalité. Les réservations ou</w:t>
      </w:r>
      <w:r w:rsidRPr="00F02716">
        <w:rPr>
          <w:color w:val="2D2D2D"/>
          <w:spacing w:val="-1"/>
          <w:w w:val="105"/>
        </w:rPr>
        <w:t xml:space="preserve"> </w:t>
      </w:r>
      <w:r w:rsidRPr="00F02716">
        <w:rPr>
          <w:color w:val="2D2D2D"/>
          <w:w w:val="105"/>
        </w:rPr>
        <w:t xml:space="preserve">prestations éventuellement </w:t>
      </w:r>
      <w:r w:rsidRPr="00F02716">
        <w:rPr>
          <w:color w:val="2D2D2D"/>
          <w:spacing w:val="-2"/>
          <w:w w:val="105"/>
        </w:rPr>
        <w:t>commandées et</w:t>
      </w:r>
      <w:r w:rsidRPr="00F02716">
        <w:rPr>
          <w:color w:val="2D2D2D"/>
          <w:spacing w:val="-6"/>
          <w:w w:val="105"/>
        </w:rPr>
        <w:t xml:space="preserve"> </w:t>
      </w:r>
      <w:r w:rsidRPr="00F02716">
        <w:rPr>
          <w:color w:val="2D2D2D"/>
          <w:spacing w:val="-2"/>
          <w:w w:val="105"/>
        </w:rPr>
        <w:t>non</w:t>
      </w:r>
      <w:r w:rsidRPr="00F02716">
        <w:rPr>
          <w:color w:val="2D2D2D"/>
          <w:spacing w:val="-15"/>
          <w:w w:val="105"/>
        </w:rPr>
        <w:t xml:space="preserve"> </w:t>
      </w:r>
      <w:r w:rsidRPr="00F02716">
        <w:rPr>
          <w:color w:val="2D2D2D"/>
          <w:spacing w:val="-2"/>
          <w:w w:val="105"/>
        </w:rPr>
        <w:t>encore</w:t>
      </w:r>
      <w:r w:rsidRPr="00F02716">
        <w:rPr>
          <w:color w:val="2D2D2D"/>
          <w:spacing w:val="-4"/>
          <w:w w:val="105"/>
        </w:rPr>
        <w:t xml:space="preserve"> </w:t>
      </w:r>
      <w:r w:rsidRPr="00F02716">
        <w:rPr>
          <w:color w:val="2D2D2D"/>
          <w:spacing w:val="-2"/>
          <w:w w:val="105"/>
        </w:rPr>
        <w:t>consommées</w:t>
      </w:r>
      <w:r w:rsidRPr="00F02716">
        <w:rPr>
          <w:color w:val="2D2D2D"/>
          <w:spacing w:val="9"/>
          <w:w w:val="105"/>
        </w:rPr>
        <w:t xml:space="preserve"> </w:t>
      </w:r>
      <w:r w:rsidRPr="00F02716">
        <w:rPr>
          <w:color w:val="2D2D2D"/>
          <w:spacing w:val="-2"/>
          <w:w w:val="105"/>
        </w:rPr>
        <w:t>seront automatiquement</w:t>
      </w:r>
      <w:r w:rsidRPr="00F02716">
        <w:rPr>
          <w:color w:val="2D2D2D"/>
          <w:spacing w:val="-8"/>
          <w:w w:val="105"/>
        </w:rPr>
        <w:t xml:space="preserve"> </w:t>
      </w:r>
      <w:r w:rsidRPr="00F02716">
        <w:rPr>
          <w:color w:val="2D2D2D"/>
          <w:spacing w:val="-2"/>
          <w:w w:val="105"/>
        </w:rPr>
        <w:t>annulées dès</w:t>
      </w:r>
      <w:r w:rsidRPr="00F02716">
        <w:rPr>
          <w:color w:val="2D2D2D"/>
          <w:spacing w:val="-12"/>
          <w:w w:val="105"/>
        </w:rPr>
        <w:t xml:space="preserve"> </w:t>
      </w:r>
      <w:r w:rsidRPr="00F02716">
        <w:rPr>
          <w:color w:val="2D2D2D"/>
          <w:spacing w:val="-2"/>
          <w:w w:val="105"/>
        </w:rPr>
        <w:t>l'envoi</w:t>
      </w:r>
      <w:r w:rsidRPr="00F02716">
        <w:rPr>
          <w:color w:val="2D2D2D"/>
          <w:spacing w:val="-4"/>
          <w:w w:val="105"/>
        </w:rPr>
        <w:t xml:space="preserve"> </w:t>
      </w:r>
      <w:r w:rsidRPr="00F02716">
        <w:rPr>
          <w:color w:val="2D2D2D"/>
          <w:spacing w:val="-2"/>
          <w:w w:val="105"/>
        </w:rPr>
        <w:t>de</w:t>
      </w:r>
      <w:r w:rsidRPr="00F02716">
        <w:rPr>
          <w:color w:val="2D2D2D"/>
          <w:spacing w:val="-4"/>
          <w:w w:val="105"/>
        </w:rPr>
        <w:t xml:space="preserve"> </w:t>
      </w:r>
      <w:r w:rsidRPr="00F02716">
        <w:rPr>
          <w:color w:val="2D2D2D"/>
          <w:spacing w:val="-2"/>
          <w:w w:val="105"/>
        </w:rPr>
        <w:t>la</w:t>
      </w:r>
      <w:r w:rsidRPr="00F02716">
        <w:rPr>
          <w:color w:val="2D2D2D"/>
          <w:spacing w:val="-5"/>
          <w:w w:val="105"/>
        </w:rPr>
        <w:t xml:space="preserve"> </w:t>
      </w:r>
      <w:r w:rsidRPr="00F02716">
        <w:rPr>
          <w:color w:val="2D2D2D"/>
          <w:spacing w:val="-2"/>
          <w:w w:val="105"/>
        </w:rPr>
        <w:t>notification écrite.</w:t>
      </w:r>
      <w:r w:rsidRPr="00F02716">
        <w:rPr>
          <w:color w:val="2D2D2D"/>
          <w:spacing w:val="-4"/>
          <w:w w:val="105"/>
        </w:rPr>
        <w:t xml:space="preserve"> </w:t>
      </w:r>
      <w:r w:rsidRPr="00F02716">
        <w:rPr>
          <w:color w:val="2D2D2D"/>
          <w:spacing w:val="-2"/>
          <w:w w:val="105"/>
        </w:rPr>
        <w:t>Les</w:t>
      </w:r>
      <w:r w:rsidRPr="00F02716">
        <w:rPr>
          <w:color w:val="2D2D2D"/>
          <w:spacing w:val="-6"/>
          <w:w w:val="105"/>
        </w:rPr>
        <w:t xml:space="preserve"> </w:t>
      </w:r>
      <w:r w:rsidRPr="00F02716">
        <w:rPr>
          <w:color w:val="2D2D2D"/>
          <w:spacing w:val="-2"/>
          <w:w w:val="105"/>
        </w:rPr>
        <w:t>séjours en</w:t>
      </w:r>
      <w:r w:rsidRPr="00F02716">
        <w:rPr>
          <w:color w:val="2D2D2D"/>
          <w:spacing w:val="-15"/>
          <w:w w:val="105"/>
        </w:rPr>
        <w:t xml:space="preserve"> </w:t>
      </w:r>
      <w:r w:rsidRPr="00F02716">
        <w:rPr>
          <w:color w:val="2D2D2D"/>
          <w:spacing w:val="-2"/>
          <w:w w:val="105"/>
        </w:rPr>
        <w:t>cours seront</w:t>
      </w:r>
      <w:r w:rsidRPr="00F02716">
        <w:rPr>
          <w:color w:val="2D2D2D"/>
          <w:spacing w:val="-3"/>
          <w:w w:val="105"/>
        </w:rPr>
        <w:t xml:space="preserve"> </w:t>
      </w:r>
      <w:r w:rsidRPr="00F02716">
        <w:rPr>
          <w:color w:val="2D2D2D"/>
          <w:spacing w:val="-2"/>
          <w:w w:val="105"/>
        </w:rPr>
        <w:t>résiliés.</w:t>
      </w:r>
    </w:p>
    <w:p w:rsidR="003D38B5" w:rsidRPr="00F02716" w:rsidRDefault="003D38B5" w:rsidP="00F02716">
      <w:pPr>
        <w:ind w:left="145"/>
        <w:rPr>
          <w:rFonts w:ascii="Arial" w:hAnsi="Arial" w:cs="Arial"/>
          <w:color w:val="2D2D2D"/>
          <w:sz w:val="15"/>
          <w:szCs w:val="15"/>
        </w:rPr>
      </w:pPr>
      <w:r w:rsidRPr="00F02716">
        <w:rPr>
          <w:rFonts w:ascii="Arial" w:hAnsi="Arial" w:cs="Arial"/>
          <w:color w:val="2D2D2D"/>
          <w:sz w:val="15"/>
          <w:szCs w:val="15"/>
        </w:rPr>
        <w:t>Plus</w:t>
      </w:r>
      <w:r w:rsidRPr="00F02716">
        <w:rPr>
          <w:rFonts w:ascii="Arial" w:hAnsi="Arial" w:cs="Arial"/>
          <w:color w:val="2D2D2D"/>
          <w:spacing w:val="-6"/>
          <w:sz w:val="15"/>
          <w:szCs w:val="15"/>
        </w:rPr>
        <w:t xml:space="preserve"> </w:t>
      </w:r>
      <w:r w:rsidRPr="00F02716">
        <w:rPr>
          <w:rFonts w:ascii="Arial" w:hAnsi="Arial" w:cs="Arial"/>
          <w:color w:val="2D2D2D"/>
          <w:sz w:val="15"/>
          <w:szCs w:val="15"/>
        </w:rPr>
        <w:t>généralement, en</w:t>
      </w:r>
      <w:r w:rsidRPr="00F02716">
        <w:rPr>
          <w:rFonts w:ascii="Arial" w:hAnsi="Arial" w:cs="Arial"/>
          <w:color w:val="2D2D2D"/>
          <w:spacing w:val="-6"/>
          <w:sz w:val="15"/>
          <w:szCs w:val="15"/>
        </w:rPr>
        <w:t xml:space="preserve"> </w:t>
      </w:r>
      <w:r w:rsidRPr="00F02716">
        <w:rPr>
          <w:rFonts w:ascii="Arial" w:hAnsi="Arial" w:cs="Arial"/>
          <w:color w:val="2D2D2D"/>
          <w:sz w:val="15"/>
          <w:szCs w:val="15"/>
        </w:rPr>
        <w:t>cas</w:t>
      </w:r>
      <w:r w:rsidRPr="00F02716">
        <w:rPr>
          <w:rFonts w:ascii="Arial" w:hAnsi="Arial" w:cs="Arial"/>
          <w:color w:val="2D2D2D"/>
          <w:spacing w:val="-2"/>
          <w:sz w:val="15"/>
          <w:szCs w:val="15"/>
        </w:rPr>
        <w:t xml:space="preserve"> </w:t>
      </w:r>
      <w:r w:rsidRPr="00F02716">
        <w:rPr>
          <w:rFonts w:ascii="Arial" w:hAnsi="Arial" w:cs="Arial"/>
          <w:color w:val="2D2D2D"/>
          <w:sz w:val="15"/>
          <w:szCs w:val="15"/>
        </w:rPr>
        <w:t>d'inexécution par l'une des</w:t>
      </w:r>
      <w:r w:rsidRPr="00F02716">
        <w:rPr>
          <w:rFonts w:ascii="Arial" w:hAnsi="Arial" w:cs="Arial"/>
          <w:color w:val="2D2D2D"/>
          <w:spacing w:val="-5"/>
          <w:sz w:val="15"/>
          <w:szCs w:val="15"/>
        </w:rPr>
        <w:t xml:space="preserve"> </w:t>
      </w:r>
      <w:r w:rsidRPr="00F02716">
        <w:rPr>
          <w:rFonts w:ascii="Arial" w:hAnsi="Arial" w:cs="Arial"/>
          <w:color w:val="2D2D2D"/>
          <w:sz w:val="15"/>
          <w:szCs w:val="15"/>
        </w:rPr>
        <w:t>PARTIES d'une</w:t>
      </w:r>
      <w:r w:rsidRPr="00F02716">
        <w:rPr>
          <w:rFonts w:ascii="Arial" w:hAnsi="Arial" w:cs="Arial"/>
          <w:color w:val="2D2D2D"/>
          <w:spacing w:val="-3"/>
          <w:sz w:val="15"/>
          <w:szCs w:val="15"/>
        </w:rPr>
        <w:t xml:space="preserve"> </w:t>
      </w:r>
      <w:r w:rsidRPr="00F02716">
        <w:rPr>
          <w:rFonts w:ascii="Arial" w:hAnsi="Arial" w:cs="Arial"/>
          <w:color w:val="2D2D2D"/>
          <w:sz w:val="15"/>
          <w:szCs w:val="15"/>
        </w:rPr>
        <w:t>quelconque des</w:t>
      </w:r>
      <w:r w:rsidRPr="00F02716">
        <w:rPr>
          <w:rFonts w:ascii="Arial" w:hAnsi="Arial" w:cs="Arial"/>
          <w:color w:val="2D2D2D"/>
          <w:spacing w:val="-8"/>
          <w:sz w:val="15"/>
          <w:szCs w:val="15"/>
        </w:rPr>
        <w:t xml:space="preserve"> </w:t>
      </w:r>
      <w:r w:rsidRPr="00F02716">
        <w:rPr>
          <w:rFonts w:ascii="Arial" w:hAnsi="Arial" w:cs="Arial"/>
          <w:color w:val="2D2D2D"/>
          <w:sz w:val="15"/>
          <w:szCs w:val="15"/>
        </w:rPr>
        <w:t>obligations prévues</w:t>
      </w:r>
      <w:r w:rsidRPr="00F02716">
        <w:rPr>
          <w:rFonts w:ascii="Arial" w:hAnsi="Arial" w:cs="Arial"/>
          <w:color w:val="2D2D2D"/>
          <w:spacing w:val="-3"/>
          <w:sz w:val="15"/>
          <w:szCs w:val="15"/>
        </w:rPr>
        <w:t xml:space="preserve"> </w:t>
      </w:r>
      <w:r w:rsidRPr="00F02716">
        <w:rPr>
          <w:rFonts w:ascii="Arial" w:hAnsi="Arial" w:cs="Arial"/>
          <w:color w:val="2D2D2D"/>
          <w:sz w:val="15"/>
          <w:szCs w:val="15"/>
        </w:rPr>
        <w:t>au</w:t>
      </w:r>
      <w:r w:rsidRPr="00F02716">
        <w:rPr>
          <w:rFonts w:ascii="Arial" w:hAnsi="Arial" w:cs="Arial"/>
          <w:color w:val="2D2D2D"/>
          <w:spacing w:val="-6"/>
          <w:sz w:val="15"/>
          <w:szCs w:val="15"/>
        </w:rPr>
        <w:t xml:space="preserve"> </w:t>
      </w:r>
      <w:r w:rsidRPr="00F02716">
        <w:rPr>
          <w:rFonts w:ascii="Arial" w:hAnsi="Arial" w:cs="Arial"/>
          <w:color w:val="2D2D2D"/>
          <w:sz w:val="15"/>
          <w:szCs w:val="15"/>
        </w:rPr>
        <w:t>contrat,</w:t>
      </w:r>
      <w:r w:rsidRPr="00F02716">
        <w:rPr>
          <w:rFonts w:ascii="Arial" w:hAnsi="Arial" w:cs="Arial"/>
          <w:color w:val="2D2D2D"/>
          <w:spacing w:val="-2"/>
          <w:sz w:val="15"/>
          <w:szCs w:val="15"/>
        </w:rPr>
        <w:t xml:space="preserve"> </w:t>
      </w:r>
      <w:r w:rsidRPr="00F02716">
        <w:rPr>
          <w:rFonts w:ascii="Arial" w:hAnsi="Arial" w:cs="Arial"/>
          <w:color w:val="2D2D2D"/>
          <w:sz w:val="15"/>
          <w:szCs w:val="15"/>
        </w:rPr>
        <w:t>la</w:t>
      </w:r>
      <w:r w:rsidRPr="00F02716">
        <w:rPr>
          <w:rFonts w:ascii="Arial" w:hAnsi="Arial" w:cs="Arial"/>
          <w:color w:val="2D2D2D"/>
          <w:spacing w:val="-1"/>
          <w:sz w:val="15"/>
          <w:szCs w:val="15"/>
        </w:rPr>
        <w:t xml:space="preserve"> </w:t>
      </w:r>
      <w:r w:rsidRPr="00F02716">
        <w:rPr>
          <w:rFonts w:ascii="Arial" w:hAnsi="Arial" w:cs="Arial"/>
          <w:color w:val="2D2D2D"/>
          <w:sz w:val="15"/>
          <w:szCs w:val="15"/>
        </w:rPr>
        <w:t>résiliation</w:t>
      </w:r>
      <w:r w:rsidRPr="00F02716">
        <w:rPr>
          <w:rFonts w:ascii="Arial" w:hAnsi="Arial" w:cs="Arial"/>
          <w:color w:val="2D2D2D"/>
          <w:spacing w:val="-1"/>
          <w:sz w:val="15"/>
          <w:szCs w:val="15"/>
        </w:rPr>
        <w:t xml:space="preserve"> </w:t>
      </w:r>
      <w:r w:rsidRPr="00F02716">
        <w:rPr>
          <w:rFonts w:ascii="Arial" w:hAnsi="Arial" w:cs="Arial"/>
          <w:color w:val="2D2D2D"/>
          <w:sz w:val="15"/>
          <w:szCs w:val="15"/>
        </w:rPr>
        <w:t>serait</w:t>
      </w:r>
      <w:r w:rsidRPr="00F02716">
        <w:rPr>
          <w:rFonts w:ascii="Arial" w:hAnsi="Arial" w:cs="Arial"/>
          <w:color w:val="2D2D2D"/>
          <w:spacing w:val="-1"/>
          <w:sz w:val="15"/>
          <w:szCs w:val="15"/>
        </w:rPr>
        <w:t xml:space="preserve"> </w:t>
      </w:r>
      <w:r w:rsidRPr="00F02716">
        <w:rPr>
          <w:rFonts w:ascii="Arial" w:hAnsi="Arial" w:cs="Arial"/>
          <w:color w:val="2D2D2D"/>
          <w:sz w:val="15"/>
          <w:szCs w:val="15"/>
        </w:rPr>
        <w:t>encourue de</w:t>
      </w:r>
      <w:r w:rsidRPr="00F02716">
        <w:rPr>
          <w:rFonts w:ascii="Arial" w:hAnsi="Arial" w:cs="Arial"/>
          <w:color w:val="2D2D2D"/>
          <w:spacing w:val="-1"/>
          <w:sz w:val="15"/>
          <w:szCs w:val="15"/>
        </w:rPr>
        <w:t xml:space="preserve"> </w:t>
      </w:r>
      <w:r w:rsidRPr="00F02716">
        <w:rPr>
          <w:rFonts w:ascii="Arial" w:hAnsi="Arial" w:cs="Arial"/>
          <w:color w:val="2D2D2D"/>
          <w:sz w:val="15"/>
          <w:szCs w:val="15"/>
        </w:rPr>
        <w:t>plein droit. La</w:t>
      </w:r>
      <w:r w:rsidRPr="00F02716">
        <w:rPr>
          <w:rFonts w:ascii="Arial" w:hAnsi="Arial" w:cs="Arial"/>
          <w:color w:val="2D2D2D"/>
          <w:spacing w:val="10"/>
          <w:sz w:val="15"/>
          <w:szCs w:val="15"/>
        </w:rPr>
        <w:t xml:space="preserve"> </w:t>
      </w:r>
      <w:r w:rsidRPr="00F02716">
        <w:rPr>
          <w:rFonts w:ascii="Arial" w:hAnsi="Arial" w:cs="Arial"/>
          <w:color w:val="2D2D2D"/>
          <w:sz w:val="15"/>
          <w:szCs w:val="15"/>
        </w:rPr>
        <w:t>résiliation</w:t>
      </w:r>
      <w:r w:rsidRPr="00F02716">
        <w:rPr>
          <w:rFonts w:ascii="Arial" w:hAnsi="Arial" w:cs="Arial"/>
          <w:color w:val="2D2D2D"/>
          <w:spacing w:val="19"/>
          <w:sz w:val="15"/>
          <w:szCs w:val="15"/>
        </w:rPr>
        <w:t xml:space="preserve"> </w:t>
      </w:r>
      <w:r w:rsidRPr="00F02716">
        <w:rPr>
          <w:rFonts w:ascii="Arial" w:hAnsi="Arial" w:cs="Arial"/>
          <w:color w:val="2D2D2D"/>
          <w:sz w:val="15"/>
          <w:szCs w:val="15"/>
        </w:rPr>
        <w:t>interviendra</w:t>
      </w:r>
      <w:r w:rsidRPr="00F02716">
        <w:rPr>
          <w:rFonts w:ascii="Arial" w:hAnsi="Arial" w:cs="Arial"/>
          <w:color w:val="2D2D2D"/>
          <w:spacing w:val="20"/>
          <w:sz w:val="15"/>
          <w:szCs w:val="15"/>
        </w:rPr>
        <w:t xml:space="preserve"> </w:t>
      </w:r>
      <w:r w:rsidRPr="00F02716">
        <w:rPr>
          <w:rFonts w:ascii="Arial" w:hAnsi="Arial" w:cs="Arial"/>
          <w:color w:val="2D2D2D"/>
          <w:sz w:val="15"/>
          <w:szCs w:val="15"/>
        </w:rPr>
        <w:t>dans les trente</w:t>
      </w:r>
      <w:r w:rsidRPr="00F02716">
        <w:rPr>
          <w:rFonts w:ascii="Arial" w:hAnsi="Arial" w:cs="Arial"/>
          <w:color w:val="2D2D2D"/>
          <w:spacing w:val="15"/>
          <w:sz w:val="15"/>
          <w:szCs w:val="15"/>
        </w:rPr>
        <w:t xml:space="preserve"> </w:t>
      </w:r>
      <w:r w:rsidRPr="00F02716">
        <w:rPr>
          <w:rFonts w:ascii="Arial" w:hAnsi="Arial" w:cs="Arial"/>
          <w:color w:val="2D2D2D"/>
          <w:sz w:val="15"/>
          <w:szCs w:val="15"/>
        </w:rPr>
        <w:t>(30)</w:t>
      </w:r>
      <w:r w:rsidRPr="00F02716">
        <w:rPr>
          <w:rFonts w:ascii="Arial" w:hAnsi="Arial" w:cs="Arial"/>
          <w:color w:val="2D2D2D"/>
          <w:spacing w:val="9"/>
          <w:sz w:val="15"/>
          <w:szCs w:val="15"/>
        </w:rPr>
        <w:t xml:space="preserve"> </w:t>
      </w:r>
      <w:r w:rsidRPr="00F02716">
        <w:rPr>
          <w:rFonts w:ascii="Arial" w:hAnsi="Arial" w:cs="Arial"/>
          <w:color w:val="2D2D2D"/>
          <w:sz w:val="15"/>
          <w:szCs w:val="15"/>
        </w:rPr>
        <w:t>jours</w:t>
      </w:r>
      <w:r w:rsidRPr="00F02716">
        <w:rPr>
          <w:rFonts w:ascii="Arial" w:hAnsi="Arial" w:cs="Arial"/>
          <w:color w:val="2D2D2D"/>
          <w:spacing w:val="10"/>
          <w:sz w:val="15"/>
          <w:szCs w:val="15"/>
        </w:rPr>
        <w:t xml:space="preserve"> </w:t>
      </w:r>
      <w:r w:rsidRPr="00F02716">
        <w:rPr>
          <w:rFonts w:ascii="Arial" w:hAnsi="Arial" w:cs="Arial"/>
          <w:color w:val="2D2D2D"/>
          <w:sz w:val="15"/>
          <w:szCs w:val="15"/>
        </w:rPr>
        <w:t>suivant</w:t>
      </w:r>
      <w:r w:rsidRPr="00F02716">
        <w:rPr>
          <w:rFonts w:ascii="Arial" w:hAnsi="Arial" w:cs="Arial"/>
          <w:color w:val="2D2D2D"/>
          <w:spacing w:val="19"/>
          <w:sz w:val="15"/>
          <w:szCs w:val="15"/>
        </w:rPr>
        <w:t xml:space="preserve"> </w:t>
      </w:r>
      <w:r w:rsidRPr="00F02716">
        <w:rPr>
          <w:rFonts w:ascii="Arial" w:hAnsi="Arial" w:cs="Arial"/>
          <w:color w:val="2D2D2D"/>
          <w:sz w:val="15"/>
          <w:szCs w:val="15"/>
        </w:rPr>
        <w:t>l'envoi d'une mise en</w:t>
      </w:r>
      <w:r w:rsidRPr="00F02716">
        <w:rPr>
          <w:rFonts w:ascii="Arial" w:hAnsi="Arial" w:cs="Arial"/>
          <w:color w:val="2D2D2D"/>
          <w:spacing w:val="9"/>
          <w:sz w:val="15"/>
          <w:szCs w:val="15"/>
        </w:rPr>
        <w:t xml:space="preserve"> </w:t>
      </w:r>
      <w:r w:rsidRPr="00F02716">
        <w:rPr>
          <w:rFonts w:ascii="Arial" w:hAnsi="Arial" w:cs="Arial"/>
          <w:color w:val="2D2D2D"/>
          <w:sz w:val="15"/>
          <w:szCs w:val="15"/>
        </w:rPr>
        <w:t>demeure</w:t>
      </w:r>
      <w:r w:rsidRPr="00F02716">
        <w:rPr>
          <w:rFonts w:ascii="Arial" w:hAnsi="Arial" w:cs="Arial"/>
          <w:color w:val="2D2D2D"/>
          <w:spacing w:val="14"/>
          <w:sz w:val="15"/>
          <w:szCs w:val="15"/>
        </w:rPr>
        <w:t xml:space="preserve"> </w:t>
      </w:r>
      <w:r w:rsidRPr="00F02716">
        <w:rPr>
          <w:rFonts w:ascii="Arial" w:hAnsi="Arial" w:cs="Arial"/>
          <w:color w:val="2D2D2D"/>
          <w:sz w:val="15"/>
          <w:szCs w:val="15"/>
        </w:rPr>
        <w:t>adressée</w:t>
      </w:r>
      <w:r w:rsidRPr="00F02716">
        <w:rPr>
          <w:rFonts w:ascii="Arial" w:hAnsi="Arial" w:cs="Arial"/>
          <w:color w:val="2D2D2D"/>
          <w:spacing w:val="16"/>
          <w:sz w:val="15"/>
          <w:szCs w:val="15"/>
        </w:rPr>
        <w:t xml:space="preserve"> </w:t>
      </w:r>
      <w:r w:rsidRPr="00F02716">
        <w:rPr>
          <w:rFonts w:ascii="Arial" w:hAnsi="Arial" w:cs="Arial"/>
          <w:color w:val="2D2D2D"/>
          <w:sz w:val="15"/>
          <w:szCs w:val="15"/>
        </w:rPr>
        <w:t>par</w:t>
      </w:r>
      <w:r w:rsidRPr="00F02716">
        <w:rPr>
          <w:rFonts w:ascii="Arial" w:hAnsi="Arial" w:cs="Arial"/>
          <w:color w:val="2D2D2D"/>
          <w:spacing w:val="9"/>
          <w:sz w:val="15"/>
          <w:szCs w:val="15"/>
        </w:rPr>
        <w:t xml:space="preserve"> </w:t>
      </w:r>
      <w:r w:rsidRPr="00F02716">
        <w:rPr>
          <w:rFonts w:ascii="Arial" w:hAnsi="Arial" w:cs="Arial"/>
          <w:color w:val="2D2D2D"/>
          <w:sz w:val="15"/>
          <w:szCs w:val="15"/>
        </w:rPr>
        <w:t>la</w:t>
      </w:r>
      <w:r w:rsidRPr="00F02716">
        <w:rPr>
          <w:rFonts w:ascii="Arial" w:hAnsi="Arial" w:cs="Arial"/>
          <w:color w:val="2D2D2D"/>
          <w:spacing w:val="9"/>
          <w:sz w:val="15"/>
          <w:szCs w:val="15"/>
        </w:rPr>
        <w:t xml:space="preserve"> </w:t>
      </w:r>
      <w:r w:rsidRPr="00F02716">
        <w:rPr>
          <w:rFonts w:ascii="Arial" w:hAnsi="Arial" w:cs="Arial"/>
          <w:color w:val="2D2D2D"/>
          <w:sz w:val="15"/>
          <w:szCs w:val="15"/>
        </w:rPr>
        <w:t>partie</w:t>
      </w:r>
      <w:r w:rsidRPr="00F02716">
        <w:rPr>
          <w:rFonts w:ascii="Arial" w:hAnsi="Arial" w:cs="Arial"/>
          <w:color w:val="2D2D2D"/>
          <w:spacing w:val="11"/>
          <w:sz w:val="15"/>
          <w:szCs w:val="15"/>
        </w:rPr>
        <w:t xml:space="preserve"> </w:t>
      </w:r>
      <w:r w:rsidRPr="00F02716">
        <w:rPr>
          <w:rFonts w:ascii="Arial" w:hAnsi="Arial" w:cs="Arial"/>
          <w:color w:val="2D2D2D"/>
          <w:sz w:val="15"/>
          <w:szCs w:val="15"/>
        </w:rPr>
        <w:t>victime</w:t>
      </w:r>
      <w:r w:rsidRPr="00F02716">
        <w:rPr>
          <w:rFonts w:ascii="Arial" w:hAnsi="Arial" w:cs="Arial"/>
          <w:color w:val="2D2D2D"/>
          <w:spacing w:val="9"/>
          <w:sz w:val="15"/>
          <w:szCs w:val="15"/>
        </w:rPr>
        <w:t xml:space="preserve"> </w:t>
      </w:r>
      <w:r w:rsidRPr="00F02716">
        <w:rPr>
          <w:rFonts w:ascii="Arial" w:hAnsi="Arial" w:cs="Arial"/>
          <w:color w:val="2D2D2D"/>
          <w:sz w:val="15"/>
          <w:szCs w:val="15"/>
        </w:rPr>
        <w:t>du manquement,</w:t>
      </w:r>
      <w:r w:rsidRPr="00F02716">
        <w:rPr>
          <w:rFonts w:ascii="Arial" w:hAnsi="Arial" w:cs="Arial"/>
          <w:color w:val="2D2D2D"/>
          <w:spacing w:val="21"/>
          <w:sz w:val="15"/>
          <w:szCs w:val="15"/>
        </w:rPr>
        <w:t xml:space="preserve"> </w:t>
      </w:r>
      <w:r w:rsidRPr="00F02716">
        <w:rPr>
          <w:rFonts w:ascii="Arial" w:hAnsi="Arial" w:cs="Arial"/>
          <w:color w:val="2D2D2D"/>
          <w:sz w:val="15"/>
          <w:szCs w:val="15"/>
        </w:rPr>
        <w:t>restée sans</w:t>
      </w:r>
      <w:r w:rsidRPr="00F02716">
        <w:rPr>
          <w:rFonts w:ascii="Arial" w:hAnsi="Arial" w:cs="Arial"/>
          <w:color w:val="2D2D2D"/>
          <w:spacing w:val="-5"/>
          <w:sz w:val="15"/>
          <w:szCs w:val="15"/>
        </w:rPr>
        <w:t xml:space="preserve"> </w:t>
      </w:r>
      <w:r w:rsidRPr="00F02716">
        <w:rPr>
          <w:rFonts w:ascii="Arial" w:hAnsi="Arial" w:cs="Arial"/>
          <w:color w:val="2D2D2D"/>
          <w:sz w:val="15"/>
          <w:szCs w:val="15"/>
        </w:rPr>
        <w:t>effet,</w:t>
      </w:r>
      <w:r w:rsidRPr="00F02716">
        <w:rPr>
          <w:rFonts w:ascii="Arial" w:hAnsi="Arial" w:cs="Arial"/>
          <w:color w:val="2D2D2D"/>
          <w:spacing w:val="-5"/>
          <w:sz w:val="15"/>
          <w:szCs w:val="15"/>
        </w:rPr>
        <w:t xml:space="preserve"> </w:t>
      </w:r>
      <w:r w:rsidRPr="00F02716">
        <w:rPr>
          <w:rFonts w:ascii="Arial" w:hAnsi="Arial" w:cs="Arial"/>
          <w:color w:val="2D2D2D"/>
          <w:sz w:val="15"/>
          <w:szCs w:val="15"/>
        </w:rPr>
        <w:t>et ce sans préjudice des</w:t>
      </w:r>
      <w:r w:rsidRPr="00F02716">
        <w:rPr>
          <w:rFonts w:ascii="Arial" w:hAnsi="Arial" w:cs="Arial"/>
          <w:color w:val="2D2D2D"/>
          <w:spacing w:val="-5"/>
          <w:sz w:val="15"/>
          <w:szCs w:val="15"/>
        </w:rPr>
        <w:t xml:space="preserve"> </w:t>
      </w:r>
      <w:r w:rsidRPr="00F02716">
        <w:rPr>
          <w:rFonts w:ascii="Arial" w:hAnsi="Arial" w:cs="Arial"/>
          <w:color w:val="2D2D2D"/>
          <w:sz w:val="15"/>
          <w:szCs w:val="15"/>
        </w:rPr>
        <w:t>dommages et</w:t>
      </w:r>
      <w:r w:rsidRPr="00F02716">
        <w:rPr>
          <w:rFonts w:ascii="Arial" w:hAnsi="Arial" w:cs="Arial"/>
          <w:color w:val="2D2D2D"/>
          <w:spacing w:val="21"/>
          <w:sz w:val="15"/>
          <w:szCs w:val="15"/>
        </w:rPr>
        <w:t xml:space="preserve"> </w:t>
      </w:r>
      <w:r w:rsidRPr="00F02716">
        <w:rPr>
          <w:rFonts w:ascii="Arial" w:hAnsi="Arial" w:cs="Arial"/>
          <w:color w:val="2D2D2D"/>
          <w:sz w:val="15"/>
          <w:szCs w:val="15"/>
        </w:rPr>
        <w:t>intérêts qui pourraient être réclamés par la</w:t>
      </w:r>
      <w:r w:rsidRPr="00F02716">
        <w:rPr>
          <w:rFonts w:ascii="Arial" w:hAnsi="Arial" w:cs="Arial"/>
          <w:color w:val="2D2D2D"/>
          <w:spacing w:val="-6"/>
          <w:sz w:val="15"/>
          <w:szCs w:val="15"/>
        </w:rPr>
        <w:t xml:space="preserve"> </w:t>
      </w:r>
      <w:r w:rsidRPr="00F02716">
        <w:rPr>
          <w:rFonts w:ascii="Arial" w:hAnsi="Arial" w:cs="Arial"/>
          <w:color w:val="2D2D2D"/>
          <w:sz w:val="15"/>
          <w:szCs w:val="15"/>
        </w:rPr>
        <w:t>PARTIE qui</w:t>
      </w:r>
      <w:r w:rsidRPr="00F02716">
        <w:rPr>
          <w:rFonts w:ascii="Arial" w:hAnsi="Arial" w:cs="Arial"/>
          <w:color w:val="2D2D2D"/>
          <w:spacing w:val="-1"/>
          <w:sz w:val="15"/>
          <w:szCs w:val="15"/>
        </w:rPr>
        <w:t xml:space="preserve"> </w:t>
      </w:r>
      <w:r w:rsidRPr="00F02716">
        <w:rPr>
          <w:rFonts w:ascii="Arial" w:hAnsi="Arial" w:cs="Arial"/>
          <w:color w:val="2D2D2D"/>
          <w:sz w:val="15"/>
          <w:szCs w:val="15"/>
        </w:rPr>
        <w:t>demande la résiliation</w:t>
      </w:r>
      <w:r w:rsidRPr="00F02716">
        <w:rPr>
          <w:rFonts w:ascii="Arial" w:hAnsi="Arial" w:cs="Arial"/>
          <w:color w:val="2D2D2D"/>
          <w:sz w:val="15"/>
          <w:szCs w:val="15"/>
        </w:rPr>
        <w:t>.</w:t>
      </w:r>
    </w:p>
    <w:p w:rsidR="003D38B5" w:rsidRPr="00F02716" w:rsidRDefault="003D38B5">
      <w:pPr>
        <w:rPr>
          <w:rFonts w:ascii="Arial" w:hAnsi="Arial" w:cs="Arial"/>
          <w:color w:val="2D2D2D"/>
          <w:sz w:val="15"/>
          <w:szCs w:val="15"/>
        </w:rPr>
      </w:pPr>
    </w:p>
    <w:p w:rsidR="003D38B5" w:rsidRPr="00F02716" w:rsidRDefault="003D38B5" w:rsidP="003D38B5">
      <w:pPr>
        <w:pStyle w:val="Corpsdetexte"/>
        <w:kinsoku w:val="0"/>
        <w:overflowPunct w:val="0"/>
        <w:ind w:left="163"/>
        <w:rPr>
          <w:b/>
          <w:bCs/>
          <w:i/>
          <w:iCs/>
          <w:color w:val="FDFBFB"/>
        </w:rPr>
      </w:pPr>
      <w:r w:rsidRPr="00F02716">
        <w:rPr>
          <w:b/>
          <w:bCs/>
          <w:i/>
          <w:iCs/>
          <w:color w:val="FDFBFB"/>
          <w:shd w:val="clear" w:color="auto" w:fill="F27E87"/>
        </w:rPr>
        <w:t>Article</w:t>
      </w:r>
      <w:r w:rsidRPr="00F02716">
        <w:rPr>
          <w:b/>
          <w:bCs/>
          <w:i/>
          <w:iCs/>
          <w:color w:val="FDFBFB"/>
          <w:spacing w:val="13"/>
          <w:shd w:val="clear" w:color="auto" w:fill="F27E87"/>
        </w:rPr>
        <w:t xml:space="preserve"> </w:t>
      </w:r>
      <w:r w:rsidRPr="00F02716">
        <w:rPr>
          <w:b/>
          <w:bCs/>
          <w:i/>
          <w:iCs/>
          <w:color w:val="FDFBFB"/>
          <w:spacing w:val="13"/>
          <w:shd w:val="clear" w:color="auto" w:fill="F27E87"/>
        </w:rPr>
        <w:t>4</w:t>
      </w:r>
      <w:r w:rsidRPr="00F02716">
        <w:rPr>
          <w:b/>
          <w:bCs/>
          <w:i/>
          <w:iCs/>
          <w:color w:val="FDFBFB"/>
          <w:spacing w:val="13"/>
          <w:shd w:val="clear" w:color="auto" w:fill="F27E87"/>
        </w:rPr>
        <w:t xml:space="preserve"> </w:t>
      </w:r>
      <w:r w:rsidRPr="00F02716">
        <w:rPr>
          <w:b/>
          <w:bCs/>
          <w:i/>
          <w:iCs/>
          <w:color w:val="FDFBFB"/>
          <w:shd w:val="clear" w:color="auto" w:fill="F27E87"/>
        </w:rPr>
        <w:t>:</w:t>
      </w:r>
      <w:r w:rsidRPr="00F02716">
        <w:rPr>
          <w:b/>
          <w:bCs/>
          <w:i/>
          <w:iCs/>
          <w:color w:val="FDFBFB"/>
          <w:spacing w:val="52"/>
          <w:shd w:val="clear" w:color="auto" w:fill="F27E87"/>
        </w:rPr>
        <w:t xml:space="preserve"> </w:t>
      </w:r>
      <w:r w:rsidRPr="00F02716">
        <w:rPr>
          <w:b/>
          <w:bCs/>
          <w:i/>
          <w:iCs/>
          <w:color w:val="FDFBFB"/>
          <w:shd w:val="clear" w:color="auto" w:fill="F27E87"/>
        </w:rPr>
        <w:t xml:space="preserve">TARIFS ET PAIEMENTS    </w:t>
      </w:r>
      <w:r w:rsidRPr="00F02716">
        <w:rPr>
          <w:b/>
          <w:bCs/>
          <w:i/>
          <w:iCs/>
          <w:color w:val="FDFBFB"/>
          <w:spacing w:val="-2"/>
          <w:shd w:val="clear" w:color="auto" w:fill="F27E87"/>
        </w:rPr>
        <w:t xml:space="preserve">                                                                                                                                                </w:t>
      </w:r>
    </w:p>
    <w:p w:rsidR="003D38B5" w:rsidRPr="00F02716" w:rsidRDefault="003D38B5" w:rsidP="003D38B5">
      <w:pPr>
        <w:pStyle w:val="Titre2"/>
        <w:numPr>
          <w:ilvl w:val="1"/>
          <w:numId w:val="2"/>
        </w:numPr>
        <w:tabs>
          <w:tab w:val="left" w:pos="502"/>
        </w:tabs>
        <w:kinsoku w:val="0"/>
        <w:overflowPunct w:val="0"/>
        <w:spacing w:before="148"/>
        <w:ind w:left="502" w:hanging="252"/>
        <w:rPr>
          <w:color w:val="2A2A2A"/>
          <w:w w:val="85"/>
          <w:sz w:val="15"/>
          <w:szCs w:val="15"/>
          <w:u w:val="thick"/>
        </w:rPr>
      </w:pPr>
      <w:r w:rsidRPr="00F02716">
        <w:rPr>
          <w:color w:val="2A2A2A"/>
          <w:w w:val="85"/>
          <w:sz w:val="15"/>
          <w:szCs w:val="15"/>
          <w:u w:val="thick" w:color="484848"/>
        </w:rPr>
        <w:t>Les</w:t>
      </w:r>
      <w:r w:rsidRPr="00F02716">
        <w:rPr>
          <w:color w:val="2A2A2A"/>
          <w:spacing w:val="-8"/>
          <w:w w:val="85"/>
          <w:sz w:val="15"/>
          <w:szCs w:val="15"/>
          <w:u w:val="thick" w:color="484848"/>
        </w:rPr>
        <w:t xml:space="preserve"> </w:t>
      </w:r>
      <w:r w:rsidRPr="00F02716">
        <w:rPr>
          <w:color w:val="2A2A2A"/>
          <w:w w:val="85"/>
          <w:sz w:val="15"/>
          <w:szCs w:val="15"/>
          <w:u w:val="thick" w:color="484848"/>
        </w:rPr>
        <w:t>Tarifs</w:t>
      </w:r>
      <w:r w:rsidRPr="00F02716">
        <w:rPr>
          <w:color w:val="2A2A2A"/>
          <w:spacing w:val="-2"/>
          <w:w w:val="85"/>
          <w:sz w:val="15"/>
          <w:szCs w:val="15"/>
          <w:u w:val="thick" w:color="484848"/>
        </w:rPr>
        <w:t xml:space="preserve"> </w:t>
      </w:r>
      <w:r w:rsidRPr="00F02716">
        <w:rPr>
          <w:color w:val="484848"/>
          <w:spacing w:val="-2"/>
          <w:w w:val="85"/>
          <w:sz w:val="15"/>
          <w:szCs w:val="15"/>
          <w:u w:val="thick" w:color="484848"/>
        </w:rPr>
        <w:t>préférentiels</w:t>
      </w:r>
    </w:p>
    <w:p w:rsidR="003D38B5" w:rsidRPr="00F02716" w:rsidRDefault="00F02716" w:rsidP="00F02716">
      <w:pPr>
        <w:pStyle w:val="Corpsdetexte"/>
        <w:kinsoku w:val="0"/>
        <w:overflowPunct w:val="0"/>
        <w:spacing w:line="173" w:lineRule="exact"/>
        <w:ind w:left="145"/>
        <w:jc w:val="both"/>
        <w:rPr>
          <w:color w:val="2D2D2D"/>
          <w:w w:val="105"/>
        </w:rPr>
      </w:pPr>
      <w:r w:rsidRPr="005C5C47">
        <w:rPr>
          <w:b/>
          <w:bCs/>
          <w:color w:val="2D2D2D"/>
          <w:spacing w:val="-4"/>
          <w:highlight w:val="yellow"/>
        </w:rPr>
        <w:t>NOM HOTEL</w:t>
      </w:r>
      <w:r>
        <w:rPr>
          <w:color w:val="2D2D2D"/>
        </w:rPr>
        <w:t xml:space="preserve"> </w:t>
      </w:r>
      <w:r w:rsidR="003D38B5" w:rsidRPr="00F02716">
        <w:rPr>
          <w:color w:val="2A2A2A"/>
          <w:spacing w:val="-2"/>
        </w:rPr>
        <w:t>s'engage</w:t>
      </w:r>
      <w:r w:rsidR="003D38B5" w:rsidRPr="00F02716">
        <w:rPr>
          <w:color w:val="2A2A2A"/>
        </w:rPr>
        <w:t xml:space="preserve"> </w:t>
      </w:r>
      <w:r w:rsidR="003D38B5" w:rsidRPr="00F02716">
        <w:rPr>
          <w:color w:val="2A2A2A"/>
          <w:spacing w:val="-2"/>
        </w:rPr>
        <w:t>par</w:t>
      </w:r>
      <w:r w:rsidR="003D38B5" w:rsidRPr="00F02716">
        <w:rPr>
          <w:color w:val="2A2A2A"/>
          <w:spacing w:val="-5"/>
        </w:rPr>
        <w:t xml:space="preserve"> </w:t>
      </w:r>
      <w:r w:rsidR="003D38B5" w:rsidRPr="00F02716">
        <w:rPr>
          <w:color w:val="2D2D2D"/>
          <w:w w:val="105"/>
        </w:rPr>
        <w:t>les présentes à proposer au CLIENT et à ses usagers bénéficiaires les tarifs préférentiels en Annexe 1.</w:t>
      </w: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D2D2D"/>
          <w:w w:val="105"/>
        </w:rPr>
        <w:t>A l'issue du contrat, une nouvelle offre commerciale sera soumise au client pour l'année à venir. En l'absence d'accord sur cette proposition, les tarifs publics seront automatiquement appliqués pour la nouvelle année en cas de renouvellement. Tout renouvellement fera l'objet d'un avenant écrit entre les Parties.</w:t>
      </w:r>
    </w:p>
    <w:p w:rsidR="003D38B5" w:rsidRPr="00F02716" w:rsidRDefault="003D38B5" w:rsidP="00F02716">
      <w:pPr>
        <w:pStyle w:val="Corpsdetexte"/>
        <w:kinsoku w:val="0"/>
        <w:overflowPunct w:val="0"/>
        <w:spacing w:line="173" w:lineRule="exact"/>
        <w:ind w:left="145"/>
        <w:jc w:val="both"/>
        <w:rPr>
          <w:color w:val="2A2A2A"/>
        </w:rPr>
      </w:pPr>
      <w:r w:rsidRPr="00F02716">
        <w:rPr>
          <w:color w:val="2D2D2D"/>
          <w:w w:val="105"/>
        </w:rPr>
        <w:t xml:space="preserve">Les tarifs applicables au CLIENT sont pour </w:t>
      </w:r>
      <w:r w:rsidR="00F02716">
        <w:rPr>
          <w:color w:val="2D2D2D"/>
          <w:w w:val="105"/>
        </w:rPr>
        <w:t xml:space="preserve">le </w:t>
      </w:r>
      <w:r w:rsidR="00F02716" w:rsidRPr="005C5C47">
        <w:rPr>
          <w:b/>
          <w:bCs/>
          <w:color w:val="2D2D2D"/>
          <w:spacing w:val="-4"/>
          <w:highlight w:val="yellow"/>
        </w:rPr>
        <w:t>NOM HOTEL</w:t>
      </w:r>
      <w:r w:rsidRPr="00F02716">
        <w:rPr>
          <w:color w:val="2D2D2D"/>
          <w:w w:val="105"/>
        </w:rPr>
        <w:t xml:space="preserve"> sur la base d</w:t>
      </w:r>
      <w:r w:rsidR="00F02716">
        <w:rPr>
          <w:color w:val="2D2D2D"/>
          <w:w w:val="105"/>
        </w:rPr>
        <w:t xml:space="preserve">e </w:t>
      </w:r>
      <w:r w:rsidR="00F02716" w:rsidRPr="00F02716">
        <w:rPr>
          <w:color w:val="2D2D2D"/>
          <w:w w:val="105"/>
          <w:highlight w:val="yellow"/>
        </w:rPr>
        <w:t>TYPE DE CHAMBRE</w:t>
      </w:r>
      <w:r w:rsidR="00F02716">
        <w:rPr>
          <w:color w:val="2D2D2D"/>
          <w:w w:val="105"/>
        </w:rPr>
        <w:t xml:space="preserve">. </w:t>
      </w:r>
      <w:r w:rsidRPr="00F02716">
        <w:rPr>
          <w:color w:val="2D2D2D"/>
          <w:w w:val="105"/>
        </w:rPr>
        <w:t xml:space="preserve">Ces tarifs sont valables pour des réservations dites "individuelles" soit jusqu'à </w:t>
      </w:r>
      <w:r w:rsidR="00F02716" w:rsidRPr="00F02716">
        <w:rPr>
          <w:color w:val="2D2D2D"/>
          <w:w w:val="105"/>
          <w:highlight w:val="yellow"/>
        </w:rPr>
        <w:t>XX</w:t>
      </w:r>
      <w:r w:rsidRPr="00F02716">
        <w:rPr>
          <w:color w:val="2D2D2D"/>
          <w:w w:val="105"/>
        </w:rPr>
        <w:t xml:space="preserve"> appartements, au-delà (</w:t>
      </w:r>
      <w:r w:rsidR="00F02716" w:rsidRPr="00F02716">
        <w:rPr>
          <w:color w:val="2D2D2D"/>
          <w:w w:val="105"/>
          <w:highlight w:val="yellow"/>
        </w:rPr>
        <w:t>XX</w:t>
      </w:r>
      <w:r w:rsidR="00F02716">
        <w:rPr>
          <w:color w:val="2D2D2D"/>
          <w:w w:val="105"/>
        </w:rPr>
        <w:t xml:space="preserve"> </w:t>
      </w:r>
      <w:r w:rsidRPr="00F02716">
        <w:rPr>
          <w:color w:val="2D2D2D"/>
          <w:w w:val="105"/>
        </w:rPr>
        <w:t>appartements et plus) des conditions spécifiques groupe pourront</w:t>
      </w:r>
      <w:r w:rsidRPr="00F02716">
        <w:rPr>
          <w:color w:val="2A2A2A"/>
        </w:rPr>
        <w:t xml:space="preserve"> être appliquées.</w:t>
      </w:r>
    </w:p>
    <w:p w:rsidR="003D38B5" w:rsidRPr="00F02716" w:rsidRDefault="003D38B5" w:rsidP="003D38B5">
      <w:pPr>
        <w:pStyle w:val="Corpsdetexte"/>
        <w:kinsoku w:val="0"/>
        <w:overflowPunct w:val="0"/>
        <w:spacing w:before="146"/>
      </w:pPr>
    </w:p>
    <w:p w:rsidR="003D38B5" w:rsidRPr="00F02716" w:rsidRDefault="003D38B5" w:rsidP="003D38B5">
      <w:pPr>
        <w:pStyle w:val="Titre2"/>
        <w:numPr>
          <w:ilvl w:val="1"/>
          <w:numId w:val="2"/>
        </w:numPr>
        <w:tabs>
          <w:tab w:val="left" w:pos="455"/>
        </w:tabs>
        <w:kinsoku w:val="0"/>
        <w:overflowPunct w:val="0"/>
        <w:ind w:left="455" w:hanging="220"/>
        <w:rPr>
          <w:color w:val="2A2A2A"/>
          <w:spacing w:val="-11"/>
          <w:w w:val="90"/>
          <w:sz w:val="15"/>
          <w:szCs w:val="15"/>
          <w:u w:val="thick"/>
        </w:rPr>
      </w:pPr>
      <w:r w:rsidRPr="00F02716">
        <w:rPr>
          <w:color w:val="2A2A2A"/>
          <w:spacing w:val="-11"/>
          <w:w w:val="90"/>
          <w:sz w:val="15"/>
          <w:szCs w:val="15"/>
          <w:u w:val="thick"/>
        </w:rPr>
        <w:t xml:space="preserve"> </w:t>
      </w:r>
      <w:r w:rsidR="00F02716">
        <w:rPr>
          <w:color w:val="2A2A2A"/>
          <w:w w:val="90"/>
          <w:sz w:val="15"/>
          <w:szCs w:val="15"/>
          <w:u w:val="thick"/>
        </w:rPr>
        <w:t>Modali</w:t>
      </w:r>
      <w:r w:rsidRPr="00F02716">
        <w:rPr>
          <w:color w:val="2A2A2A"/>
          <w:w w:val="90"/>
          <w:sz w:val="15"/>
          <w:szCs w:val="15"/>
          <w:u w:val="thick"/>
        </w:rPr>
        <w:t>tés</w:t>
      </w:r>
      <w:r w:rsidRPr="00F02716">
        <w:rPr>
          <w:color w:val="2A2A2A"/>
          <w:spacing w:val="5"/>
          <w:sz w:val="15"/>
          <w:szCs w:val="15"/>
          <w:u w:val="thick"/>
        </w:rPr>
        <w:t xml:space="preserve"> </w:t>
      </w:r>
      <w:r w:rsidRPr="00F02716">
        <w:rPr>
          <w:color w:val="2A2A2A"/>
          <w:w w:val="90"/>
          <w:sz w:val="15"/>
          <w:szCs w:val="15"/>
          <w:u w:val="thick"/>
        </w:rPr>
        <w:t>et</w:t>
      </w:r>
      <w:r w:rsidRPr="00F02716">
        <w:rPr>
          <w:color w:val="2A2A2A"/>
          <w:spacing w:val="-7"/>
          <w:w w:val="90"/>
          <w:sz w:val="15"/>
          <w:szCs w:val="15"/>
          <w:u w:val="thick"/>
        </w:rPr>
        <w:t xml:space="preserve"> </w:t>
      </w:r>
      <w:r w:rsidRPr="00F02716">
        <w:rPr>
          <w:color w:val="2A2A2A"/>
          <w:w w:val="90"/>
          <w:sz w:val="15"/>
          <w:szCs w:val="15"/>
          <w:u w:val="thick"/>
        </w:rPr>
        <w:t>délais</w:t>
      </w:r>
      <w:r w:rsidRPr="00F02716">
        <w:rPr>
          <w:color w:val="2A2A2A"/>
          <w:spacing w:val="-2"/>
          <w:w w:val="90"/>
          <w:sz w:val="15"/>
          <w:szCs w:val="15"/>
          <w:u w:val="thick"/>
        </w:rPr>
        <w:t xml:space="preserve"> </w:t>
      </w:r>
      <w:r w:rsidRPr="00F02716">
        <w:rPr>
          <w:color w:val="2A2A2A"/>
          <w:w w:val="90"/>
          <w:sz w:val="15"/>
          <w:szCs w:val="15"/>
          <w:u w:val="thick"/>
        </w:rPr>
        <w:t>de</w:t>
      </w:r>
      <w:r w:rsidRPr="00F02716">
        <w:rPr>
          <w:color w:val="2A2A2A"/>
          <w:spacing w:val="-4"/>
          <w:w w:val="90"/>
          <w:sz w:val="15"/>
          <w:szCs w:val="15"/>
          <w:u w:val="thick"/>
        </w:rPr>
        <w:t xml:space="preserve"> </w:t>
      </w:r>
      <w:r w:rsidRPr="00F02716">
        <w:rPr>
          <w:color w:val="5B5B5B"/>
          <w:spacing w:val="-2"/>
          <w:w w:val="90"/>
          <w:sz w:val="15"/>
          <w:szCs w:val="15"/>
          <w:u w:val="thick"/>
        </w:rPr>
        <w:t>p</w:t>
      </w:r>
      <w:r w:rsidRPr="00F02716">
        <w:rPr>
          <w:color w:val="2A2A2A"/>
          <w:spacing w:val="-2"/>
          <w:w w:val="90"/>
          <w:sz w:val="15"/>
          <w:szCs w:val="15"/>
          <w:u w:val="thick"/>
        </w:rPr>
        <w:t>aiement</w:t>
      </w:r>
    </w:p>
    <w:p w:rsidR="003D38B5" w:rsidRPr="00F02716" w:rsidRDefault="003D38B5" w:rsidP="003D38B5">
      <w:pPr>
        <w:pStyle w:val="Corpsdetexte"/>
        <w:kinsoku w:val="0"/>
        <w:overflowPunct w:val="0"/>
        <w:spacing w:before="22"/>
        <w:rPr>
          <w:b/>
          <w:bCs/>
        </w:rPr>
      </w:pP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A2A2A"/>
        </w:rPr>
        <w:t>Toute</w:t>
      </w:r>
      <w:r w:rsidRPr="00F02716">
        <w:rPr>
          <w:color w:val="2A2A2A"/>
          <w:spacing w:val="13"/>
        </w:rPr>
        <w:t xml:space="preserve"> </w:t>
      </w:r>
      <w:r w:rsidRPr="00F02716">
        <w:rPr>
          <w:color w:val="2D2D2D"/>
          <w:w w:val="105"/>
        </w:rPr>
        <w:t>réservation est à régler à 30 jours à réception de la facture par LE CLIENT dans le cadre d'une prise en charge par le CLIENT signataire de cette convention.</w:t>
      </w: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D2D2D"/>
          <w:w w:val="105"/>
        </w:rPr>
        <w:t>En l'absence d'une prise en charge confirmée par écrit, par courriel et/ou numéro de bon de commande, le paiement s'effectuera sur place par l'usager bénéficiaire.</w:t>
      </w: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D2D2D"/>
          <w:w w:val="105"/>
        </w:rPr>
        <w:t xml:space="preserve">Ces modalités de règlement particulières ont fait l'objet au préalable d'une demande d'ouverture de compte validée par la direction financière du Groupe </w:t>
      </w:r>
      <w:r w:rsidR="00F02716" w:rsidRPr="005C5C47">
        <w:rPr>
          <w:b/>
          <w:bCs/>
          <w:color w:val="2D2D2D"/>
          <w:spacing w:val="-4"/>
          <w:highlight w:val="yellow"/>
        </w:rPr>
        <w:t>NOM HOTEL</w:t>
      </w:r>
      <w:r w:rsidRPr="00F02716">
        <w:rPr>
          <w:color w:val="2D2D2D"/>
          <w:w w:val="105"/>
        </w:rPr>
        <w:t>.</w:t>
      </w: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D2D2D"/>
          <w:w w:val="105"/>
        </w:rPr>
        <w:t>Pour tout retard de paiement supérieur à 15 jours, les sommes seront immédiatement exigibles majorées des intérêts au taux d'intérêt légal et d'un forfait de 45</w:t>
      </w:r>
      <w:r w:rsidR="00F02716">
        <w:rPr>
          <w:color w:val="2D2D2D"/>
          <w:w w:val="105"/>
        </w:rPr>
        <w:t xml:space="preserve">€ </w:t>
      </w:r>
      <w:r w:rsidRPr="00F02716">
        <w:rPr>
          <w:color w:val="2D2D2D"/>
          <w:w w:val="105"/>
        </w:rPr>
        <w:t>au titre des frais de recouvrement.</w:t>
      </w: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D2D2D"/>
          <w:w w:val="105"/>
        </w:rPr>
        <w:t xml:space="preserve">En cas de non règlement selon les modalités prévues au présent article, </w:t>
      </w:r>
      <w:r w:rsidR="00F02716" w:rsidRPr="005C5C47">
        <w:rPr>
          <w:b/>
          <w:bCs/>
          <w:color w:val="2D2D2D"/>
          <w:spacing w:val="-4"/>
          <w:highlight w:val="yellow"/>
        </w:rPr>
        <w:t>NOM HOTEL</w:t>
      </w:r>
      <w:r w:rsidRPr="00F02716">
        <w:rPr>
          <w:color w:val="2D2D2D"/>
          <w:w w:val="105"/>
        </w:rPr>
        <w:t xml:space="preserve"> pourra résilier le présent contrat et mettre un terme à tout séjour. Mode de règlement: VIREMENT BANCAIRE.</w:t>
      </w: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D2D2D"/>
          <w:w w:val="105"/>
        </w:rPr>
        <w:t>Autre moyen de paiement accepté : Carte Bancaire (American Express, Visa à l'exception de la carte Visa Electron, MasterCard à l'exception de la carte Maestro), VCC agence de voyage.</w:t>
      </w:r>
    </w:p>
    <w:p w:rsidR="003D38B5" w:rsidRPr="00F02716" w:rsidRDefault="003D38B5" w:rsidP="00F02716">
      <w:pPr>
        <w:pStyle w:val="Corpsdetexte"/>
        <w:kinsoku w:val="0"/>
        <w:overflowPunct w:val="0"/>
        <w:spacing w:line="173" w:lineRule="exact"/>
        <w:ind w:left="145"/>
        <w:jc w:val="both"/>
        <w:rPr>
          <w:color w:val="2D2D2D"/>
          <w:w w:val="105"/>
        </w:rPr>
      </w:pPr>
      <w:r w:rsidRPr="00F02716">
        <w:rPr>
          <w:color w:val="2D2D2D"/>
          <w:w w:val="105"/>
        </w:rPr>
        <w:t>Tout autre moyen de paiement non mentionné au présent article n'est pas accepté.</w:t>
      </w:r>
    </w:p>
    <w:p w:rsidR="003D38B5" w:rsidRPr="00F02716" w:rsidRDefault="003D38B5" w:rsidP="00F02716">
      <w:pPr>
        <w:pStyle w:val="Corpsdetexte"/>
        <w:kinsoku w:val="0"/>
        <w:overflowPunct w:val="0"/>
        <w:spacing w:line="173" w:lineRule="exact"/>
        <w:ind w:left="145"/>
        <w:jc w:val="both"/>
        <w:rPr>
          <w:color w:val="2D2D2D"/>
          <w:w w:val="105"/>
        </w:rPr>
      </w:pPr>
    </w:p>
    <w:p w:rsidR="003D38B5" w:rsidRPr="00F02716" w:rsidRDefault="00F02716" w:rsidP="003D38B5">
      <w:pPr>
        <w:pStyle w:val="Corpsdetexte"/>
        <w:kinsoku w:val="0"/>
        <w:overflowPunct w:val="0"/>
        <w:ind w:left="231"/>
        <w:rPr>
          <w:b/>
          <w:bCs/>
          <w:i/>
          <w:iCs/>
          <w:color w:val="FBDFDF"/>
        </w:rPr>
      </w:pPr>
      <w:r>
        <w:rPr>
          <w:b/>
          <w:bCs/>
          <w:i/>
          <w:iCs/>
          <w:color w:val="FBDFDF"/>
          <w:shd w:val="clear" w:color="auto" w:fill="E27E87"/>
        </w:rPr>
        <w:t>Article</w:t>
      </w:r>
      <w:r w:rsidR="003D38B5" w:rsidRPr="00F02716">
        <w:rPr>
          <w:b/>
          <w:bCs/>
          <w:i/>
          <w:iCs/>
          <w:color w:val="FBDFDF"/>
          <w:spacing w:val="10"/>
          <w:shd w:val="clear" w:color="auto" w:fill="E27E87"/>
        </w:rPr>
        <w:t xml:space="preserve"> </w:t>
      </w:r>
      <w:r w:rsidR="003D38B5" w:rsidRPr="00F02716">
        <w:rPr>
          <w:b/>
          <w:bCs/>
          <w:i/>
          <w:iCs/>
          <w:color w:val="FBDFDF"/>
          <w:shd w:val="clear" w:color="auto" w:fill="E27E87"/>
        </w:rPr>
        <w:t>5</w:t>
      </w:r>
      <w:r w:rsidR="003D38B5" w:rsidRPr="00F02716">
        <w:rPr>
          <w:b/>
          <w:bCs/>
          <w:i/>
          <w:iCs/>
          <w:color w:val="FDBABF"/>
          <w:shd w:val="clear" w:color="auto" w:fill="E27E87"/>
        </w:rPr>
        <w:t>:</w:t>
      </w:r>
      <w:r w:rsidR="003D38B5" w:rsidRPr="00F02716">
        <w:rPr>
          <w:b/>
          <w:bCs/>
          <w:i/>
          <w:iCs/>
          <w:color w:val="FDBABF"/>
          <w:spacing w:val="12"/>
          <w:shd w:val="clear" w:color="auto" w:fill="E27E87"/>
        </w:rPr>
        <w:t xml:space="preserve"> </w:t>
      </w:r>
      <w:r w:rsidR="003D38B5" w:rsidRPr="00F02716">
        <w:rPr>
          <w:b/>
          <w:bCs/>
          <w:i/>
          <w:iCs/>
          <w:color w:val="FBDFDF"/>
          <w:shd w:val="clear" w:color="auto" w:fill="E27E87"/>
        </w:rPr>
        <w:t>CONDITIONS</w:t>
      </w:r>
      <w:r w:rsidR="003D38B5" w:rsidRPr="00F02716">
        <w:rPr>
          <w:b/>
          <w:bCs/>
          <w:i/>
          <w:iCs/>
          <w:color w:val="FBDFDF"/>
          <w:spacing w:val="49"/>
          <w:shd w:val="clear" w:color="auto" w:fill="E27E87"/>
        </w:rPr>
        <w:t xml:space="preserve"> </w:t>
      </w:r>
      <w:r w:rsidR="003D38B5" w:rsidRPr="00F02716">
        <w:rPr>
          <w:b/>
          <w:bCs/>
          <w:i/>
          <w:iCs/>
          <w:color w:val="FBDFDF"/>
          <w:shd w:val="clear" w:color="auto" w:fill="E27E87"/>
        </w:rPr>
        <w:t>DE</w:t>
      </w:r>
      <w:r w:rsidR="003D38B5" w:rsidRPr="00F02716">
        <w:rPr>
          <w:b/>
          <w:bCs/>
          <w:i/>
          <w:iCs/>
          <w:color w:val="FBDFDF"/>
          <w:spacing w:val="16"/>
          <w:shd w:val="clear" w:color="auto" w:fill="E27E87"/>
        </w:rPr>
        <w:t xml:space="preserve"> </w:t>
      </w:r>
      <w:r w:rsidR="003D38B5" w:rsidRPr="00F02716">
        <w:rPr>
          <w:b/>
          <w:bCs/>
          <w:i/>
          <w:iCs/>
          <w:color w:val="FBDFDF"/>
          <w:shd w:val="clear" w:color="auto" w:fill="E27E87"/>
        </w:rPr>
        <w:t>RESERVATION</w:t>
      </w:r>
      <w:r w:rsidR="003D38B5" w:rsidRPr="00F02716">
        <w:rPr>
          <w:b/>
          <w:bCs/>
          <w:i/>
          <w:iCs/>
          <w:color w:val="FBDFDF"/>
          <w:spacing w:val="30"/>
          <w:shd w:val="clear" w:color="auto" w:fill="E27E87"/>
        </w:rPr>
        <w:t xml:space="preserve"> </w:t>
      </w:r>
      <w:r w:rsidR="003D38B5" w:rsidRPr="00F02716">
        <w:rPr>
          <w:b/>
          <w:bCs/>
          <w:i/>
          <w:iCs/>
          <w:color w:val="FBF6F4"/>
          <w:shd w:val="clear" w:color="auto" w:fill="E27E87"/>
        </w:rPr>
        <w:t>DES</w:t>
      </w:r>
      <w:r w:rsidR="003D38B5" w:rsidRPr="00F02716">
        <w:rPr>
          <w:b/>
          <w:bCs/>
          <w:i/>
          <w:iCs/>
          <w:color w:val="FBF6F4"/>
          <w:spacing w:val="25"/>
          <w:shd w:val="clear" w:color="auto" w:fill="E27E87"/>
        </w:rPr>
        <w:t xml:space="preserve"> </w:t>
      </w:r>
      <w:r w:rsidR="003D38B5" w:rsidRPr="00F02716">
        <w:rPr>
          <w:b/>
          <w:bCs/>
          <w:i/>
          <w:iCs/>
          <w:color w:val="FBDFDF"/>
          <w:spacing w:val="-2"/>
          <w:shd w:val="clear" w:color="auto" w:fill="E27E87"/>
        </w:rPr>
        <w:t>SEJOURS</w:t>
      </w:r>
    </w:p>
    <w:p w:rsidR="003D38B5" w:rsidRPr="00F02716" w:rsidRDefault="003D38B5" w:rsidP="003D38B5">
      <w:pPr>
        <w:pStyle w:val="Corpsdetexte"/>
        <w:kinsoku w:val="0"/>
        <w:overflowPunct w:val="0"/>
        <w:spacing w:before="117"/>
        <w:rPr>
          <w:b/>
          <w:bCs/>
          <w:i/>
          <w:iCs/>
        </w:rPr>
      </w:pPr>
    </w:p>
    <w:p w:rsidR="003D38B5" w:rsidRPr="00F02716" w:rsidRDefault="003D38B5" w:rsidP="003D38B5">
      <w:pPr>
        <w:pStyle w:val="Titre2"/>
        <w:kinsoku w:val="0"/>
        <w:overflowPunct w:val="0"/>
        <w:ind w:left="218"/>
        <w:rPr>
          <w:b w:val="0"/>
          <w:bCs w:val="0"/>
          <w:color w:val="2A2A2A"/>
          <w:spacing w:val="-10"/>
          <w:w w:val="85"/>
          <w:sz w:val="15"/>
          <w:szCs w:val="15"/>
          <w:u w:val="none"/>
        </w:rPr>
      </w:pPr>
      <w:r w:rsidRPr="00F02716">
        <w:rPr>
          <w:color w:val="2A2A2A"/>
          <w:w w:val="85"/>
          <w:sz w:val="15"/>
          <w:szCs w:val="15"/>
          <w:u w:val="none"/>
        </w:rPr>
        <w:t>La</w:t>
      </w:r>
      <w:r w:rsidRPr="00F02716">
        <w:rPr>
          <w:color w:val="2A2A2A"/>
          <w:spacing w:val="9"/>
          <w:sz w:val="15"/>
          <w:szCs w:val="15"/>
          <w:u w:val="none"/>
        </w:rPr>
        <w:t xml:space="preserve"> </w:t>
      </w:r>
      <w:r w:rsidRPr="00F02716">
        <w:rPr>
          <w:color w:val="2A2A2A"/>
          <w:w w:val="85"/>
          <w:sz w:val="15"/>
          <w:szCs w:val="15"/>
          <w:u w:val="none"/>
        </w:rPr>
        <w:t>réservation</w:t>
      </w:r>
      <w:r w:rsidRPr="00F02716">
        <w:rPr>
          <w:color w:val="2A2A2A"/>
          <w:spacing w:val="9"/>
          <w:sz w:val="15"/>
          <w:szCs w:val="15"/>
          <w:u w:val="none"/>
        </w:rPr>
        <w:t xml:space="preserve"> </w:t>
      </w:r>
      <w:r w:rsidRPr="00F02716">
        <w:rPr>
          <w:color w:val="2A2A2A"/>
          <w:w w:val="85"/>
          <w:sz w:val="15"/>
          <w:szCs w:val="15"/>
          <w:u w:val="none"/>
        </w:rPr>
        <w:t>sera</w:t>
      </w:r>
      <w:r w:rsidRPr="00F02716">
        <w:rPr>
          <w:color w:val="2A2A2A"/>
          <w:spacing w:val="3"/>
          <w:sz w:val="15"/>
          <w:szCs w:val="15"/>
          <w:u w:val="none"/>
        </w:rPr>
        <w:t xml:space="preserve"> </w:t>
      </w:r>
      <w:r w:rsidRPr="00F02716">
        <w:rPr>
          <w:color w:val="2A2A2A"/>
          <w:w w:val="85"/>
          <w:sz w:val="15"/>
          <w:szCs w:val="15"/>
          <w:u w:val="none"/>
        </w:rPr>
        <w:t>effectuée</w:t>
      </w:r>
      <w:r w:rsidRPr="00F02716">
        <w:rPr>
          <w:color w:val="2A2A2A"/>
          <w:spacing w:val="11"/>
          <w:sz w:val="15"/>
          <w:szCs w:val="15"/>
          <w:u w:val="none"/>
        </w:rPr>
        <w:t xml:space="preserve"> </w:t>
      </w:r>
      <w:r w:rsidRPr="00F02716">
        <w:rPr>
          <w:color w:val="2A2A2A"/>
          <w:w w:val="85"/>
          <w:sz w:val="15"/>
          <w:szCs w:val="15"/>
          <w:u w:val="none"/>
        </w:rPr>
        <w:t>par</w:t>
      </w:r>
      <w:r w:rsidRPr="00F02716">
        <w:rPr>
          <w:color w:val="2A2A2A"/>
          <w:spacing w:val="-6"/>
          <w:sz w:val="15"/>
          <w:szCs w:val="15"/>
          <w:u w:val="none"/>
        </w:rPr>
        <w:t xml:space="preserve"> </w:t>
      </w:r>
      <w:r w:rsidRPr="00F02716">
        <w:rPr>
          <w:color w:val="2A2A2A"/>
          <w:w w:val="85"/>
          <w:sz w:val="15"/>
          <w:szCs w:val="15"/>
          <w:u w:val="none"/>
        </w:rPr>
        <w:t>LE</w:t>
      </w:r>
      <w:r w:rsidRPr="00F02716">
        <w:rPr>
          <w:color w:val="2A2A2A"/>
          <w:spacing w:val="-4"/>
          <w:sz w:val="15"/>
          <w:szCs w:val="15"/>
          <w:u w:val="none"/>
        </w:rPr>
        <w:t xml:space="preserve"> </w:t>
      </w:r>
      <w:r w:rsidRPr="00F02716">
        <w:rPr>
          <w:color w:val="2A2A2A"/>
          <w:w w:val="85"/>
          <w:sz w:val="15"/>
          <w:szCs w:val="15"/>
          <w:u w:val="none"/>
        </w:rPr>
        <w:t>CLIENT</w:t>
      </w:r>
      <w:r w:rsidRPr="00F02716">
        <w:rPr>
          <w:color w:val="2A2A2A"/>
          <w:spacing w:val="4"/>
          <w:sz w:val="15"/>
          <w:szCs w:val="15"/>
          <w:u w:val="none"/>
        </w:rPr>
        <w:t xml:space="preserve"> </w:t>
      </w:r>
      <w:r w:rsidRPr="00F02716">
        <w:rPr>
          <w:color w:val="2A2A2A"/>
          <w:w w:val="85"/>
          <w:sz w:val="15"/>
          <w:szCs w:val="15"/>
          <w:u w:val="none"/>
        </w:rPr>
        <w:t>à</w:t>
      </w:r>
      <w:r w:rsidRPr="00F02716">
        <w:rPr>
          <w:color w:val="2A2A2A"/>
          <w:spacing w:val="3"/>
          <w:sz w:val="15"/>
          <w:szCs w:val="15"/>
          <w:u w:val="none"/>
        </w:rPr>
        <w:t xml:space="preserve"> </w:t>
      </w:r>
      <w:r w:rsidRPr="00F02716">
        <w:rPr>
          <w:b w:val="0"/>
          <w:bCs w:val="0"/>
          <w:color w:val="2A2A2A"/>
          <w:spacing w:val="-10"/>
          <w:w w:val="85"/>
          <w:sz w:val="15"/>
          <w:szCs w:val="15"/>
          <w:u w:val="none"/>
        </w:rPr>
        <w:t>:</w:t>
      </w:r>
    </w:p>
    <w:p w:rsidR="003D38B5" w:rsidRPr="00F02716" w:rsidRDefault="00F02716" w:rsidP="003D38B5">
      <w:pPr>
        <w:pStyle w:val="Corpsdetexte"/>
        <w:kinsoku w:val="0"/>
        <w:overflowPunct w:val="0"/>
        <w:spacing w:before="122"/>
        <w:ind w:right="554"/>
        <w:jc w:val="center"/>
        <w:rPr>
          <w:b/>
          <w:bCs/>
          <w:color w:val="F77579"/>
          <w:spacing w:val="-5"/>
          <w:w w:val="90"/>
        </w:rPr>
      </w:pPr>
      <w:r w:rsidRPr="005C5C47">
        <w:rPr>
          <w:b/>
          <w:bCs/>
          <w:color w:val="2D2D2D"/>
          <w:spacing w:val="-4"/>
          <w:highlight w:val="yellow"/>
        </w:rPr>
        <w:t>NOM HOTEL</w:t>
      </w:r>
    </w:p>
    <w:p w:rsidR="003D38B5" w:rsidRPr="00F02716" w:rsidRDefault="003D38B5" w:rsidP="003D38B5">
      <w:pPr>
        <w:pStyle w:val="Corpsdetexte"/>
        <w:kinsoku w:val="0"/>
        <w:overflowPunct w:val="0"/>
        <w:spacing w:before="52"/>
        <w:ind w:right="480"/>
        <w:jc w:val="center"/>
        <w:rPr>
          <w:b/>
          <w:bCs/>
          <w:color w:val="2A2A2A"/>
          <w:spacing w:val="-6"/>
        </w:rPr>
      </w:pPr>
      <w:r w:rsidRPr="00F02716">
        <w:rPr>
          <w:b/>
          <w:bCs/>
          <w:color w:val="2A2A2A"/>
          <w:spacing w:val="-6"/>
        </w:rPr>
        <w:t xml:space="preserve">(+33) </w:t>
      </w:r>
      <w:r w:rsidR="00F02716" w:rsidRPr="00F02716">
        <w:rPr>
          <w:b/>
          <w:bCs/>
          <w:color w:val="2A2A2A"/>
          <w:spacing w:val="-6"/>
          <w:highlight w:val="yellow"/>
        </w:rPr>
        <w:t>xx</w:t>
      </w:r>
      <w:r w:rsidRPr="00F02716">
        <w:rPr>
          <w:b/>
          <w:bCs/>
          <w:color w:val="2A2A2A"/>
          <w:spacing w:val="-10"/>
        </w:rPr>
        <w:t xml:space="preserve"> </w:t>
      </w:r>
      <w:r w:rsidRPr="00F02716">
        <w:rPr>
          <w:b/>
          <w:bCs/>
          <w:color w:val="2A2A2A"/>
          <w:spacing w:val="-6"/>
        </w:rPr>
        <w:t>(Tapez</w:t>
      </w:r>
      <w:r w:rsidRPr="00F02716">
        <w:rPr>
          <w:b/>
          <w:bCs/>
          <w:color w:val="2A2A2A"/>
          <w:spacing w:val="2"/>
        </w:rPr>
        <w:t xml:space="preserve"> </w:t>
      </w:r>
      <w:r w:rsidRPr="00F02716">
        <w:rPr>
          <w:b/>
          <w:bCs/>
          <w:color w:val="2A2A2A"/>
          <w:spacing w:val="-6"/>
        </w:rPr>
        <w:t>1</w:t>
      </w:r>
      <w:r w:rsidRPr="00F02716">
        <w:rPr>
          <w:b/>
          <w:bCs/>
          <w:color w:val="2A2A2A"/>
        </w:rPr>
        <w:t xml:space="preserve"> </w:t>
      </w:r>
      <w:r w:rsidRPr="00F02716">
        <w:rPr>
          <w:b/>
          <w:bCs/>
          <w:color w:val="2A2A2A"/>
          <w:spacing w:val="-6"/>
        </w:rPr>
        <w:t>puis</w:t>
      </w:r>
      <w:r w:rsidRPr="00F02716">
        <w:rPr>
          <w:b/>
          <w:bCs/>
          <w:color w:val="2A2A2A"/>
          <w:spacing w:val="-4"/>
        </w:rPr>
        <w:t xml:space="preserve"> </w:t>
      </w:r>
      <w:r w:rsidRPr="00F02716">
        <w:rPr>
          <w:b/>
          <w:bCs/>
          <w:color w:val="2A2A2A"/>
          <w:spacing w:val="-6"/>
        </w:rPr>
        <w:t>Tapez</w:t>
      </w:r>
      <w:r w:rsidRPr="00F02716">
        <w:rPr>
          <w:b/>
          <w:bCs/>
          <w:color w:val="2A2A2A"/>
          <w:spacing w:val="6"/>
        </w:rPr>
        <w:t xml:space="preserve"> </w:t>
      </w:r>
      <w:r w:rsidRPr="00F02716">
        <w:rPr>
          <w:b/>
          <w:bCs/>
          <w:color w:val="2A2A2A"/>
          <w:spacing w:val="-6"/>
        </w:rPr>
        <w:t>Z)</w:t>
      </w:r>
      <w:r w:rsidRPr="00F02716">
        <w:rPr>
          <w:b/>
          <w:bCs/>
          <w:color w:val="2A2A2A"/>
          <w:spacing w:val="-10"/>
        </w:rPr>
        <w:t xml:space="preserve"> </w:t>
      </w:r>
      <w:r w:rsidRPr="00F02716">
        <w:rPr>
          <w:b/>
          <w:bCs/>
          <w:color w:val="2A2A2A"/>
          <w:spacing w:val="-6"/>
        </w:rPr>
        <w:t>ou</w:t>
      </w:r>
      <w:r w:rsidRPr="00F02716">
        <w:rPr>
          <w:b/>
          <w:bCs/>
          <w:color w:val="2A2A2A"/>
          <w:spacing w:val="-10"/>
        </w:rPr>
        <w:t xml:space="preserve"> </w:t>
      </w:r>
      <w:hyperlink r:id="rId6" w:history="1">
        <w:proofErr w:type="spellStart"/>
        <w:r w:rsidR="00F02716" w:rsidRPr="00F02716">
          <w:rPr>
            <w:b/>
            <w:bCs/>
            <w:color w:val="2A2A2A"/>
            <w:spacing w:val="-6"/>
            <w:highlight w:val="yellow"/>
          </w:rPr>
          <w:t>xx@xxxxx</w:t>
        </w:r>
        <w:proofErr w:type="spellEnd"/>
      </w:hyperlink>
    </w:p>
    <w:p w:rsidR="003D38B5" w:rsidRPr="00F02716" w:rsidRDefault="003D38B5" w:rsidP="003D38B5">
      <w:pPr>
        <w:pStyle w:val="Corpsdetexte"/>
        <w:kinsoku w:val="0"/>
        <w:overflowPunct w:val="0"/>
        <w:spacing w:before="23"/>
        <w:rPr>
          <w:b/>
          <w:bCs/>
        </w:rPr>
      </w:pPr>
    </w:p>
    <w:p w:rsidR="003D38B5" w:rsidRPr="00F02716" w:rsidRDefault="00F02716" w:rsidP="003D38B5">
      <w:pPr>
        <w:pStyle w:val="Corpsdetexte"/>
        <w:kinsoku w:val="0"/>
        <w:overflowPunct w:val="0"/>
        <w:ind w:left="214"/>
        <w:rPr>
          <w:color w:val="F99782"/>
          <w:spacing w:val="-2"/>
        </w:rPr>
      </w:pPr>
      <w:r>
        <w:rPr>
          <w:color w:val="F99782"/>
        </w:rPr>
        <w:t>L</w:t>
      </w:r>
      <w:r w:rsidR="003D38B5" w:rsidRPr="00F02716">
        <w:rPr>
          <w:color w:val="F99782"/>
        </w:rPr>
        <w:t>a</w:t>
      </w:r>
      <w:r w:rsidR="003D38B5" w:rsidRPr="00F02716">
        <w:rPr>
          <w:color w:val="F99782"/>
          <w:spacing w:val="22"/>
        </w:rPr>
        <w:t xml:space="preserve"> </w:t>
      </w:r>
      <w:r w:rsidR="003D38B5" w:rsidRPr="00F02716">
        <w:rPr>
          <w:color w:val="F99782"/>
        </w:rPr>
        <w:t>réservation</w:t>
      </w:r>
      <w:r w:rsidR="003D38B5" w:rsidRPr="00F02716">
        <w:rPr>
          <w:color w:val="F99782"/>
          <w:spacing w:val="-2"/>
        </w:rPr>
        <w:t xml:space="preserve"> </w:t>
      </w:r>
      <w:r w:rsidR="003D38B5" w:rsidRPr="00F02716">
        <w:rPr>
          <w:color w:val="F99782"/>
        </w:rPr>
        <w:t>d'un</w:t>
      </w:r>
      <w:r w:rsidR="003D38B5" w:rsidRPr="00F02716">
        <w:rPr>
          <w:color w:val="F99782"/>
          <w:spacing w:val="-6"/>
        </w:rPr>
        <w:t xml:space="preserve"> </w:t>
      </w:r>
      <w:r w:rsidR="003D38B5" w:rsidRPr="00F02716">
        <w:rPr>
          <w:color w:val="F99782"/>
        </w:rPr>
        <w:t>appartement</w:t>
      </w:r>
      <w:r w:rsidR="003D38B5" w:rsidRPr="00F02716">
        <w:rPr>
          <w:color w:val="F99782"/>
          <w:spacing w:val="8"/>
        </w:rPr>
        <w:t xml:space="preserve"> </w:t>
      </w:r>
      <w:r w:rsidR="003D38B5" w:rsidRPr="00F02716">
        <w:rPr>
          <w:color w:val="F99782"/>
        </w:rPr>
        <w:t>chez</w:t>
      </w:r>
      <w:r w:rsidR="003D38B5" w:rsidRPr="00F02716">
        <w:rPr>
          <w:color w:val="F99782"/>
          <w:spacing w:val="-7"/>
        </w:rPr>
        <w:t xml:space="preserve"> </w:t>
      </w:r>
      <w:r w:rsidRPr="005C5C47">
        <w:rPr>
          <w:b/>
          <w:bCs/>
          <w:color w:val="2D2D2D"/>
          <w:spacing w:val="-4"/>
          <w:highlight w:val="yellow"/>
        </w:rPr>
        <w:t>NOM HOTEL</w:t>
      </w:r>
      <w:r>
        <w:rPr>
          <w:color w:val="2D2D2D"/>
        </w:rPr>
        <w:t xml:space="preserve"> </w:t>
      </w:r>
      <w:r w:rsidR="003D38B5" w:rsidRPr="00F02716">
        <w:rPr>
          <w:color w:val="F99782"/>
        </w:rPr>
        <w:t>n'est</w:t>
      </w:r>
      <w:r w:rsidR="003D38B5" w:rsidRPr="00F02716">
        <w:rPr>
          <w:color w:val="F99782"/>
          <w:spacing w:val="-5"/>
        </w:rPr>
        <w:t xml:space="preserve"> </w:t>
      </w:r>
      <w:r w:rsidR="003D38B5" w:rsidRPr="00F02716">
        <w:rPr>
          <w:color w:val="F99782"/>
        </w:rPr>
        <w:t>valable</w:t>
      </w:r>
      <w:r w:rsidR="003D38B5" w:rsidRPr="00F02716">
        <w:rPr>
          <w:color w:val="F99782"/>
          <w:spacing w:val="-6"/>
        </w:rPr>
        <w:t xml:space="preserve"> </w:t>
      </w:r>
      <w:r w:rsidR="003D38B5" w:rsidRPr="00F02716">
        <w:rPr>
          <w:color w:val="F99782"/>
        </w:rPr>
        <w:t>qu'après</w:t>
      </w:r>
      <w:r w:rsidR="003D38B5" w:rsidRPr="00F02716">
        <w:rPr>
          <w:color w:val="F99782"/>
          <w:spacing w:val="-9"/>
        </w:rPr>
        <w:t xml:space="preserve"> </w:t>
      </w:r>
      <w:r w:rsidR="003D38B5" w:rsidRPr="00F02716">
        <w:rPr>
          <w:color w:val="F99782"/>
        </w:rPr>
        <w:t>confirmation</w:t>
      </w:r>
      <w:r w:rsidR="003D38B5" w:rsidRPr="00F02716">
        <w:rPr>
          <w:color w:val="F99782"/>
          <w:spacing w:val="3"/>
        </w:rPr>
        <w:t xml:space="preserve"> </w:t>
      </w:r>
      <w:r w:rsidR="003D38B5" w:rsidRPr="00F02716">
        <w:rPr>
          <w:color w:val="F99782"/>
        </w:rPr>
        <w:t>écrite de</w:t>
      </w:r>
      <w:r w:rsidR="003D38B5" w:rsidRPr="00F02716">
        <w:rPr>
          <w:color w:val="F99782"/>
          <w:spacing w:val="-12"/>
        </w:rPr>
        <w:t xml:space="preserve"> </w:t>
      </w:r>
      <w:r w:rsidR="003D38B5" w:rsidRPr="00F02716">
        <w:rPr>
          <w:color w:val="F99782"/>
        </w:rPr>
        <w:t>la</w:t>
      </w:r>
      <w:r w:rsidR="003D38B5" w:rsidRPr="00F02716">
        <w:rPr>
          <w:color w:val="F99782"/>
          <w:spacing w:val="-14"/>
        </w:rPr>
        <w:t xml:space="preserve"> </w:t>
      </w:r>
      <w:r w:rsidR="003D38B5" w:rsidRPr="00F02716">
        <w:rPr>
          <w:color w:val="F99782"/>
        </w:rPr>
        <w:t>réservation</w:t>
      </w:r>
      <w:r w:rsidR="003D38B5" w:rsidRPr="00F02716">
        <w:rPr>
          <w:color w:val="F99782"/>
          <w:spacing w:val="-1"/>
        </w:rPr>
        <w:t xml:space="preserve"> </w:t>
      </w:r>
      <w:r w:rsidR="003D38B5" w:rsidRPr="00F02716">
        <w:rPr>
          <w:color w:val="F99782"/>
        </w:rPr>
        <w:t>par</w:t>
      </w:r>
      <w:r w:rsidR="003D38B5" w:rsidRPr="00F02716">
        <w:rPr>
          <w:color w:val="F99782"/>
          <w:spacing w:val="-5"/>
        </w:rPr>
        <w:t xml:space="preserve"> </w:t>
      </w:r>
      <w:r w:rsidRPr="005C5C47">
        <w:rPr>
          <w:b/>
          <w:bCs/>
          <w:color w:val="2D2D2D"/>
          <w:spacing w:val="-4"/>
          <w:highlight w:val="yellow"/>
        </w:rPr>
        <w:t>NOM HOTEL</w:t>
      </w:r>
    </w:p>
    <w:p w:rsidR="003D38B5" w:rsidRPr="00F02716" w:rsidRDefault="003D38B5" w:rsidP="003D38B5">
      <w:pPr>
        <w:pStyle w:val="Corpsdetexte"/>
        <w:kinsoku w:val="0"/>
        <w:overflowPunct w:val="0"/>
        <w:spacing w:before="105"/>
      </w:pPr>
    </w:p>
    <w:p w:rsidR="003D38B5" w:rsidRPr="00F02716" w:rsidRDefault="003D38B5" w:rsidP="003D38B5">
      <w:pPr>
        <w:pStyle w:val="Corpsdetexte"/>
        <w:kinsoku w:val="0"/>
        <w:overflowPunct w:val="0"/>
        <w:ind w:left="221"/>
        <w:rPr>
          <w:b/>
          <w:bCs/>
          <w:i/>
          <w:iCs/>
          <w:color w:val="FBDFDF"/>
        </w:rPr>
      </w:pPr>
      <w:r w:rsidRPr="00F02716">
        <w:rPr>
          <w:b/>
          <w:bCs/>
          <w:i/>
          <w:iCs/>
          <w:color w:val="FBDFDF"/>
          <w:shd w:val="clear" w:color="auto" w:fill="E27E87"/>
        </w:rPr>
        <w:t>Article</w:t>
      </w:r>
      <w:r w:rsidRPr="00F02716">
        <w:rPr>
          <w:b/>
          <w:bCs/>
          <w:i/>
          <w:iCs/>
          <w:color w:val="FBDFDF"/>
          <w:spacing w:val="14"/>
          <w:shd w:val="clear" w:color="auto" w:fill="E27E87"/>
        </w:rPr>
        <w:t xml:space="preserve"> </w:t>
      </w:r>
      <w:r w:rsidRPr="00F02716">
        <w:rPr>
          <w:b/>
          <w:bCs/>
          <w:i/>
          <w:iCs/>
          <w:color w:val="FBDFDF"/>
          <w:shd w:val="clear" w:color="auto" w:fill="E27E87"/>
        </w:rPr>
        <w:t>6</w:t>
      </w:r>
      <w:r w:rsidRPr="00F02716">
        <w:rPr>
          <w:b/>
          <w:bCs/>
          <w:i/>
          <w:iCs/>
          <w:color w:val="FDBABF"/>
          <w:shd w:val="clear" w:color="auto" w:fill="E27E87"/>
        </w:rPr>
        <w:t>:</w:t>
      </w:r>
      <w:r w:rsidRPr="00F02716">
        <w:rPr>
          <w:b/>
          <w:bCs/>
          <w:i/>
          <w:iCs/>
          <w:color w:val="FDBABF"/>
          <w:spacing w:val="14"/>
          <w:shd w:val="clear" w:color="auto" w:fill="E27E87"/>
        </w:rPr>
        <w:t xml:space="preserve"> </w:t>
      </w:r>
      <w:r w:rsidRPr="00F02716">
        <w:rPr>
          <w:b/>
          <w:bCs/>
          <w:i/>
          <w:iCs/>
          <w:color w:val="FBDFDF"/>
          <w:shd w:val="clear" w:color="auto" w:fill="E27E87"/>
        </w:rPr>
        <w:t>CONDITIONS</w:t>
      </w:r>
      <w:r w:rsidR="00F02716">
        <w:rPr>
          <w:b/>
          <w:bCs/>
          <w:i/>
          <w:iCs/>
          <w:color w:val="FBDFDF"/>
          <w:spacing w:val="60"/>
          <w:shd w:val="clear" w:color="auto" w:fill="E27E87"/>
        </w:rPr>
        <w:t xml:space="preserve"> </w:t>
      </w:r>
      <w:r w:rsidRPr="00F02716">
        <w:rPr>
          <w:b/>
          <w:bCs/>
          <w:i/>
          <w:iCs/>
          <w:color w:val="FBDFDF"/>
          <w:spacing w:val="-2"/>
          <w:shd w:val="clear" w:color="auto" w:fill="E27E87"/>
        </w:rPr>
        <w:t>D'ANNULATION</w:t>
      </w:r>
    </w:p>
    <w:p w:rsidR="003D38B5" w:rsidRPr="00F02716" w:rsidRDefault="003D38B5" w:rsidP="003D38B5">
      <w:pPr>
        <w:pStyle w:val="Titre2"/>
        <w:numPr>
          <w:ilvl w:val="1"/>
          <w:numId w:val="4"/>
        </w:numPr>
        <w:tabs>
          <w:tab w:val="left" w:pos="559"/>
        </w:tabs>
        <w:kinsoku w:val="0"/>
        <w:overflowPunct w:val="0"/>
        <w:spacing w:before="167"/>
        <w:ind w:left="559" w:hanging="246"/>
        <w:rPr>
          <w:color w:val="2A2A2A"/>
          <w:w w:val="90"/>
          <w:sz w:val="15"/>
          <w:szCs w:val="15"/>
          <w:u w:val="none"/>
        </w:rPr>
      </w:pPr>
      <w:r w:rsidRPr="00F02716">
        <w:rPr>
          <w:color w:val="2A2A2A"/>
          <w:w w:val="90"/>
          <w:sz w:val="15"/>
          <w:szCs w:val="15"/>
          <w:u w:val="thick"/>
        </w:rPr>
        <w:t>Conditions</w:t>
      </w:r>
      <w:r w:rsidRPr="00F02716">
        <w:rPr>
          <w:color w:val="2A2A2A"/>
          <w:spacing w:val="6"/>
          <w:sz w:val="15"/>
          <w:szCs w:val="15"/>
          <w:u w:val="thick"/>
        </w:rPr>
        <w:t xml:space="preserve"> </w:t>
      </w:r>
      <w:r w:rsidRPr="00F02716">
        <w:rPr>
          <w:color w:val="2A2A2A"/>
          <w:w w:val="90"/>
          <w:sz w:val="15"/>
          <w:szCs w:val="15"/>
          <w:u w:val="thick"/>
        </w:rPr>
        <w:t>d'annulation</w:t>
      </w:r>
      <w:r w:rsidRPr="00F02716">
        <w:rPr>
          <w:color w:val="2A2A2A"/>
          <w:spacing w:val="9"/>
          <w:sz w:val="15"/>
          <w:szCs w:val="15"/>
          <w:u w:val="thick"/>
        </w:rPr>
        <w:t xml:space="preserve"> </w:t>
      </w:r>
      <w:r w:rsidRPr="00F02716">
        <w:rPr>
          <w:color w:val="2A2A2A"/>
          <w:w w:val="90"/>
          <w:sz w:val="15"/>
          <w:szCs w:val="15"/>
          <w:u w:val="thick"/>
        </w:rPr>
        <w:t>totale</w:t>
      </w:r>
      <w:r w:rsidRPr="00F02716">
        <w:rPr>
          <w:color w:val="2A2A2A"/>
          <w:spacing w:val="-3"/>
          <w:w w:val="90"/>
          <w:sz w:val="15"/>
          <w:szCs w:val="15"/>
          <w:u w:val="thick"/>
        </w:rPr>
        <w:t xml:space="preserve"> </w:t>
      </w:r>
      <w:r w:rsidRPr="00F02716">
        <w:rPr>
          <w:color w:val="2A2A2A"/>
          <w:w w:val="90"/>
          <w:sz w:val="15"/>
          <w:szCs w:val="15"/>
          <w:u w:val="thick"/>
        </w:rPr>
        <w:t>avant</w:t>
      </w:r>
      <w:r w:rsidRPr="00F02716">
        <w:rPr>
          <w:color w:val="2A2A2A"/>
          <w:spacing w:val="-4"/>
          <w:w w:val="90"/>
          <w:sz w:val="15"/>
          <w:szCs w:val="15"/>
          <w:u w:val="thick"/>
        </w:rPr>
        <w:t xml:space="preserve"> </w:t>
      </w:r>
      <w:r w:rsidRPr="00F02716">
        <w:rPr>
          <w:color w:val="2A2A2A"/>
          <w:spacing w:val="-2"/>
          <w:w w:val="90"/>
          <w:sz w:val="15"/>
          <w:szCs w:val="15"/>
          <w:u w:val="thick"/>
        </w:rPr>
        <w:t>l'arrivée</w:t>
      </w:r>
    </w:p>
    <w:p w:rsidR="003D38B5" w:rsidRDefault="003D38B5" w:rsidP="00F02716">
      <w:pPr>
        <w:pStyle w:val="Corpsdetexte"/>
        <w:numPr>
          <w:ilvl w:val="0"/>
          <w:numId w:val="5"/>
        </w:numPr>
        <w:kinsoku w:val="0"/>
        <w:overflowPunct w:val="0"/>
        <w:spacing w:line="173" w:lineRule="exact"/>
        <w:jc w:val="both"/>
        <w:rPr>
          <w:color w:val="2D2D2D"/>
          <w:w w:val="105"/>
        </w:rPr>
      </w:pPr>
      <w:r w:rsidRPr="00F02716">
        <w:rPr>
          <w:color w:val="2D2D2D"/>
          <w:w w:val="105"/>
        </w:rPr>
        <w:t>Séjour de 1 à 21 jours</w:t>
      </w:r>
      <w:r w:rsidRPr="00F02716">
        <w:rPr>
          <w:color w:val="2D2D2D"/>
          <w:w w:val="105"/>
        </w:rPr>
        <w:tab/>
        <w:t>: Sans frais jusqu'à J-2, 18H (</w:t>
      </w:r>
      <w:proofErr w:type="spellStart"/>
      <w:r w:rsidRPr="00F02716">
        <w:rPr>
          <w:color w:val="2D2D2D"/>
          <w:w w:val="105"/>
        </w:rPr>
        <w:t>GMT+lh</w:t>
      </w:r>
      <w:proofErr w:type="spellEnd"/>
      <w:r w:rsidRPr="00F02716">
        <w:rPr>
          <w:color w:val="2D2D2D"/>
          <w:w w:val="105"/>
        </w:rPr>
        <w:t>). Au-delà, 25% du montant total du séjour sera facturé</w:t>
      </w:r>
      <w:r w:rsidR="00F02716">
        <w:rPr>
          <w:color w:val="2D2D2D"/>
          <w:w w:val="105"/>
        </w:rPr>
        <w:t xml:space="preserve">. </w:t>
      </w:r>
      <w:r w:rsidRPr="00F02716">
        <w:rPr>
          <w:color w:val="2D2D2D"/>
          <w:w w:val="105"/>
        </w:rPr>
        <w:t xml:space="preserve">Une non présentation, en cas d'absence d'annulation, sera soumise aux règles d'annulation </w:t>
      </w:r>
      <w:proofErr w:type="spellStart"/>
      <w:r w:rsidRPr="00F02716">
        <w:rPr>
          <w:color w:val="2D2D2D"/>
          <w:w w:val="105"/>
        </w:rPr>
        <w:t>sus-mentionnées</w:t>
      </w:r>
      <w:proofErr w:type="spellEnd"/>
      <w:r w:rsidRPr="00F02716">
        <w:rPr>
          <w:color w:val="2D2D2D"/>
          <w:w w:val="105"/>
        </w:rPr>
        <w:t>.</w:t>
      </w:r>
    </w:p>
    <w:p w:rsidR="00F02716" w:rsidRPr="00F02716" w:rsidRDefault="00F02716" w:rsidP="00F02716">
      <w:pPr>
        <w:pStyle w:val="Corpsdetexte"/>
        <w:kinsoku w:val="0"/>
        <w:overflowPunct w:val="0"/>
        <w:spacing w:line="173" w:lineRule="exact"/>
        <w:ind w:left="145"/>
        <w:jc w:val="both"/>
        <w:rPr>
          <w:color w:val="2D2D2D"/>
          <w:w w:val="105"/>
        </w:rPr>
      </w:pPr>
    </w:p>
    <w:p w:rsidR="003D38B5" w:rsidRPr="00F02716" w:rsidRDefault="003D38B5" w:rsidP="003D38B5">
      <w:pPr>
        <w:pStyle w:val="Titre2"/>
        <w:numPr>
          <w:ilvl w:val="1"/>
          <w:numId w:val="4"/>
        </w:numPr>
        <w:tabs>
          <w:tab w:val="left" w:pos="526"/>
        </w:tabs>
        <w:kinsoku w:val="0"/>
        <w:overflowPunct w:val="0"/>
        <w:spacing w:before="10"/>
        <w:ind w:left="526" w:hanging="213"/>
        <w:rPr>
          <w:color w:val="2A2A2A"/>
          <w:spacing w:val="-8"/>
          <w:w w:val="90"/>
          <w:sz w:val="15"/>
          <w:szCs w:val="15"/>
          <w:u w:val="none"/>
        </w:rPr>
      </w:pPr>
      <w:r w:rsidRPr="00F02716">
        <w:rPr>
          <w:color w:val="2A2A2A"/>
          <w:spacing w:val="-8"/>
          <w:w w:val="90"/>
          <w:sz w:val="15"/>
          <w:szCs w:val="15"/>
          <w:u w:val="thick"/>
        </w:rPr>
        <w:t xml:space="preserve"> </w:t>
      </w:r>
      <w:r w:rsidRPr="00F02716">
        <w:rPr>
          <w:color w:val="2A2A2A"/>
          <w:w w:val="90"/>
          <w:sz w:val="15"/>
          <w:szCs w:val="15"/>
          <w:u w:val="thick"/>
        </w:rPr>
        <w:t>Conditions</w:t>
      </w:r>
      <w:r w:rsidRPr="00F02716">
        <w:rPr>
          <w:color w:val="2A2A2A"/>
          <w:spacing w:val="-1"/>
          <w:sz w:val="15"/>
          <w:szCs w:val="15"/>
          <w:u w:val="thick"/>
        </w:rPr>
        <w:t xml:space="preserve"> </w:t>
      </w:r>
      <w:r w:rsidRPr="00F02716">
        <w:rPr>
          <w:color w:val="2A2A2A"/>
          <w:w w:val="90"/>
          <w:sz w:val="15"/>
          <w:szCs w:val="15"/>
          <w:u w:val="thick"/>
        </w:rPr>
        <w:t>d'annulation</w:t>
      </w:r>
      <w:r w:rsidRPr="00F02716">
        <w:rPr>
          <w:color w:val="2A2A2A"/>
          <w:spacing w:val="11"/>
          <w:sz w:val="15"/>
          <w:szCs w:val="15"/>
          <w:u w:val="thick"/>
        </w:rPr>
        <w:t xml:space="preserve"> </w:t>
      </w:r>
      <w:r w:rsidRPr="00F02716">
        <w:rPr>
          <w:color w:val="484848"/>
          <w:w w:val="90"/>
          <w:sz w:val="15"/>
          <w:szCs w:val="15"/>
          <w:u w:val="thick"/>
        </w:rPr>
        <w:t>partielle</w:t>
      </w:r>
      <w:r w:rsidRPr="00F02716">
        <w:rPr>
          <w:color w:val="484848"/>
          <w:spacing w:val="-1"/>
          <w:w w:val="90"/>
          <w:sz w:val="15"/>
          <w:szCs w:val="15"/>
          <w:u w:val="thick"/>
        </w:rPr>
        <w:t xml:space="preserve"> </w:t>
      </w:r>
      <w:r w:rsidRPr="00F02716">
        <w:rPr>
          <w:color w:val="2A2A2A"/>
          <w:w w:val="90"/>
          <w:sz w:val="15"/>
          <w:szCs w:val="15"/>
          <w:u w:val="thick"/>
        </w:rPr>
        <w:t>avant</w:t>
      </w:r>
      <w:r w:rsidRPr="00F02716">
        <w:rPr>
          <w:color w:val="2A2A2A"/>
          <w:spacing w:val="-5"/>
          <w:w w:val="90"/>
          <w:sz w:val="15"/>
          <w:szCs w:val="15"/>
          <w:u w:val="thick"/>
        </w:rPr>
        <w:t xml:space="preserve"> </w:t>
      </w:r>
      <w:r w:rsidRPr="00F02716">
        <w:rPr>
          <w:color w:val="2A2A2A"/>
          <w:spacing w:val="-2"/>
          <w:w w:val="90"/>
          <w:sz w:val="15"/>
          <w:szCs w:val="15"/>
          <w:u w:val="thick"/>
        </w:rPr>
        <w:t>l'arrivée</w:t>
      </w:r>
    </w:p>
    <w:p w:rsidR="003D38B5" w:rsidRPr="00F02716" w:rsidRDefault="003D38B5" w:rsidP="00F02716">
      <w:pPr>
        <w:pStyle w:val="Corpsdetexte"/>
        <w:kinsoku w:val="0"/>
        <w:overflowPunct w:val="0"/>
        <w:spacing w:line="173" w:lineRule="exact"/>
        <w:ind w:left="313"/>
        <w:jc w:val="both"/>
        <w:rPr>
          <w:color w:val="2D2D2D"/>
          <w:w w:val="105"/>
        </w:rPr>
      </w:pPr>
      <w:r w:rsidRPr="00F02716">
        <w:rPr>
          <w:color w:val="2D2D2D"/>
          <w:w w:val="105"/>
        </w:rPr>
        <w:t xml:space="preserve">Est considérée comme annulation partielle, toute modification de la durée du séjour, de date, du type d'hébergement ou de lieu de séjour initialement </w:t>
      </w:r>
      <w:r w:rsidR="00F02716" w:rsidRPr="00F02716">
        <w:rPr>
          <w:color w:val="2D2D2D"/>
          <w:w w:val="105"/>
        </w:rPr>
        <w:t>réservé</w:t>
      </w:r>
      <w:r w:rsidRPr="00F02716">
        <w:rPr>
          <w:color w:val="2D2D2D"/>
          <w:w w:val="105"/>
        </w:rPr>
        <w:t xml:space="preserve"> et confirmé.</w:t>
      </w:r>
    </w:p>
    <w:p w:rsidR="003D38B5" w:rsidRDefault="003D38B5" w:rsidP="00F02716">
      <w:pPr>
        <w:pStyle w:val="Corpsdetexte"/>
        <w:numPr>
          <w:ilvl w:val="0"/>
          <w:numId w:val="5"/>
        </w:numPr>
        <w:kinsoku w:val="0"/>
        <w:overflowPunct w:val="0"/>
        <w:spacing w:line="173" w:lineRule="exact"/>
        <w:jc w:val="both"/>
        <w:rPr>
          <w:color w:val="2D2D2D"/>
          <w:w w:val="105"/>
        </w:rPr>
      </w:pPr>
      <w:r w:rsidRPr="00F02716">
        <w:rPr>
          <w:color w:val="2D2D2D"/>
          <w:w w:val="105"/>
        </w:rPr>
        <w:t>Séjour de 1 à 21 nuits</w:t>
      </w:r>
      <w:r w:rsidRPr="00F02716">
        <w:rPr>
          <w:color w:val="2D2D2D"/>
          <w:w w:val="105"/>
        </w:rPr>
        <w:tab/>
        <w:t>: Sans frais jusqu'à J-2 (</w:t>
      </w:r>
      <w:proofErr w:type="spellStart"/>
      <w:r w:rsidRPr="00F02716">
        <w:rPr>
          <w:color w:val="2D2D2D"/>
          <w:w w:val="105"/>
        </w:rPr>
        <w:t>GMT+lh</w:t>
      </w:r>
      <w:proofErr w:type="spellEnd"/>
      <w:r w:rsidRPr="00F02716">
        <w:rPr>
          <w:color w:val="2D2D2D"/>
          <w:w w:val="105"/>
        </w:rPr>
        <w:t>). Au-delà, 50% du montant du séjour non consommé sera facturé d'un mois.</w:t>
      </w:r>
    </w:p>
    <w:p w:rsidR="00F02716" w:rsidRPr="00F02716" w:rsidRDefault="00F02716" w:rsidP="00F02716">
      <w:pPr>
        <w:pStyle w:val="Corpsdetexte"/>
        <w:kinsoku w:val="0"/>
        <w:overflowPunct w:val="0"/>
        <w:spacing w:line="173" w:lineRule="exact"/>
        <w:ind w:left="313"/>
        <w:jc w:val="both"/>
        <w:rPr>
          <w:color w:val="2D2D2D"/>
          <w:w w:val="105"/>
        </w:rPr>
      </w:pPr>
    </w:p>
    <w:p w:rsidR="003D38B5" w:rsidRPr="00F02716" w:rsidRDefault="003D38B5" w:rsidP="003D38B5">
      <w:pPr>
        <w:pStyle w:val="Titre2"/>
        <w:numPr>
          <w:ilvl w:val="1"/>
          <w:numId w:val="4"/>
        </w:numPr>
        <w:tabs>
          <w:tab w:val="left" w:pos="517"/>
        </w:tabs>
        <w:kinsoku w:val="0"/>
        <w:overflowPunct w:val="0"/>
        <w:spacing w:line="183" w:lineRule="exact"/>
        <w:ind w:left="517" w:hanging="213"/>
        <w:rPr>
          <w:color w:val="2A2A2A"/>
          <w:spacing w:val="-5"/>
          <w:w w:val="90"/>
          <w:sz w:val="15"/>
          <w:szCs w:val="15"/>
          <w:u w:val="none"/>
        </w:rPr>
      </w:pPr>
      <w:r w:rsidRPr="00F02716">
        <w:rPr>
          <w:color w:val="2A2A2A"/>
          <w:spacing w:val="-5"/>
          <w:w w:val="90"/>
          <w:sz w:val="15"/>
          <w:szCs w:val="15"/>
          <w:u w:val="thick"/>
        </w:rPr>
        <w:t xml:space="preserve"> </w:t>
      </w:r>
      <w:r w:rsidRPr="00F02716">
        <w:rPr>
          <w:color w:val="2A2A2A"/>
          <w:w w:val="90"/>
          <w:sz w:val="15"/>
          <w:szCs w:val="15"/>
          <w:u w:val="thick"/>
        </w:rPr>
        <w:t>Modification</w:t>
      </w:r>
      <w:r w:rsidRPr="00F02716">
        <w:rPr>
          <w:color w:val="2A2A2A"/>
          <w:spacing w:val="5"/>
          <w:sz w:val="15"/>
          <w:szCs w:val="15"/>
          <w:u w:val="thick"/>
        </w:rPr>
        <w:t xml:space="preserve"> </w:t>
      </w:r>
      <w:r w:rsidRPr="00F02716">
        <w:rPr>
          <w:color w:val="2A2A2A"/>
          <w:w w:val="90"/>
          <w:sz w:val="15"/>
          <w:szCs w:val="15"/>
          <w:u w:val="thick"/>
        </w:rPr>
        <w:t>de</w:t>
      </w:r>
      <w:r w:rsidRPr="00F02716">
        <w:rPr>
          <w:color w:val="2A2A2A"/>
          <w:spacing w:val="-2"/>
          <w:w w:val="90"/>
          <w:sz w:val="15"/>
          <w:szCs w:val="15"/>
          <w:u w:val="thick"/>
        </w:rPr>
        <w:t xml:space="preserve"> </w:t>
      </w:r>
      <w:r w:rsidRPr="00F02716">
        <w:rPr>
          <w:color w:val="2A2A2A"/>
          <w:w w:val="90"/>
          <w:sz w:val="15"/>
          <w:szCs w:val="15"/>
          <w:u w:val="thick"/>
        </w:rPr>
        <w:t>réservation</w:t>
      </w:r>
      <w:r w:rsidRPr="00F02716">
        <w:rPr>
          <w:color w:val="2A2A2A"/>
          <w:spacing w:val="5"/>
          <w:sz w:val="15"/>
          <w:szCs w:val="15"/>
          <w:u w:val="thick"/>
        </w:rPr>
        <w:t xml:space="preserve"> </w:t>
      </w:r>
      <w:r w:rsidRPr="00F02716">
        <w:rPr>
          <w:color w:val="2A2A2A"/>
          <w:w w:val="90"/>
          <w:sz w:val="15"/>
          <w:szCs w:val="15"/>
          <w:u w:val="thick"/>
        </w:rPr>
        <w:t>en</w:t>
      </w:r>
      <w:r w:rsidRPr="00F02716">
        <w:rPr>
          <w:color w:val="2A2A2A"/>
          <w:spacing w:val="-14"/>
          <w:w w:val="90"/>
          <w:sz w:val="15"/>
          <w:szCs w:val="15"/>
          <w:u w:val="thick"/>
        </w:rPr>
        <w:t xml:space="preserve"> </w:t>
      </w:r>
      <w:r w:rsidRPr="00F02716">
        <w:rPr>
          <w:color w:val="2A2A2A"/>
          <w:w w:val="90"/>
          <w:sz w:val="15"/>
          <w:szCs w:val="15"/>
          <w:u w:val="thick"/>
        </w:rPr>
        <w:t>cours</w:t>
      </w:r>
      <w:r w:rsidRPr="00F02716">
        <w:rPr>
          <w:color w:val="2A2A2A"/>
          <w:spacing w:val="-4"/>
          <w:w w:val="90"/>
          <w:sz w:val="15"/>
          <w:szCs w:val="15"/>
          <w:u w:val="thick"/>
        </w:rPr>
        <w:t xml:space="preserve"> </w:t>
      </w:r>
      <w:r w:rsidRPr="00F02716">
        <w:rPr>
          <w:color w:val="2A2A2A"/>
          <w:w w:val="90"/>
          <w:sz w:val="15"/>
          <w:szCs w:val="15"/>
          <w:u w:val="thick"/>
        </w:rPr>
        <w:t>de</w:t>
      </w:r>
      <w:r w:rsidRPr="00F02716">
        <w:rPr>
          <w:color w:val="2A2A2A"/>
          <w:spacing w:val="-7"/>
          <w:w w:val="90"/>
          <w:sz w:val="15"/>
          <w:szCs w:val="15"/>
          <w:u w:val="thick"/>
        </w:rPr>
        <w:t xml:space="preserve"> </w:t>
      </w:r>
      <w:r w:rsidRPr="00F02716">
        <w:rPr>
          <w:color w:val="2A2A2A"/>
          <w:spacing w:val="-2"/>
          <w:w w:val="90"/>
          <w:sz w:val="15"/>
          <w:szCs w:val="15"/>
          <w:u w:val="thick"/>
        </w:rPr>
        <w:t>séjour</w:t>
      </w:r>
    </w:p>
    <w:p w:rsidR="003D38B5" w:rsidRPr="00F02716" w:rsidRDefault="003D38B5" w:rsidP="003D38B5">
      <w:pPr>
        <w:pStyle w:val="Paragraphedeliste"/>
        <w:numPr>
          <w:ilvl w:val="0"/>
          <w:numId w:val="3"/>
        </w:numPr>
        <w:tabs>
          <w:tab w:val="left" w:pos="470"/>
        </w:tabs>
        <w:kinsoku w:val="0"/>
        <w:overflowPunct w:val="0"/>
        <w:spacing w:before="41"/>
        <w:ind w:left="470" w:hanging="165"/>
        <w:rPr>
          <w:color w:val="2A2A2A"/>
          <w:spacing w:val="-10"/>
          <w:sz w:val="15"/>
          <w:szCs w:val="15"/>
          <w:u w:val="none"/>
        </w:rPr>
      </w:pPr>
      <w:r w:rsidRPr="00F02716">
        <w:rPr>
          <w:color w:val="2A2A2A"/>
          <w:sz w:val="15"/>
          <w:szCs w:val="15"/>
          <w:u w:val="none"/>
        </w:rPr>
        <w:t>Départ</w:t>
      </w:r>
      <w:r w:rsidRPr="00F02716">
        <w:rPr>
          <w:color w:val="2A2A2A"/>
          <w:spacing w:val="5"/>
          <w:sz w:val="15"/>
          <w:szCs w:val="15"/>
          <w:u w:val="none"/>
        </w:rPr>
        <w:t xml:space="preserve"> </w:t>
      </w:r>
      <w:r w:rsidRPr="00F02716">
        <w:rPr>
          <w:color w:val="2A2A2A"/>
          <w:sz w:val="15"/>
          <w:szCs w:val="15"/>
          <w:u w:val="none"/>
        </w:rPr>
        <w:t xml:space="preserve">anticipé </w:t>
      </w:r>
      <w:r w:rsidRPr="00F02716">
        <w:rPr>
          <w:color w:val="2A2A2A"/>
          <w:spacing w:val="-10"/>
          <w:sz w:val="15"/>
          <w:szCs w:val="15"/>
          <w:u w:val="none"/>
        </w:rPr>
        <w:t>:</w:t>
      </w:r>
    </w:p>
    <w:p w:rsidR="000867C2" w:rsidRDefault="003D38B5" w:rsidP="00F02716">
      <w:pPr>
        <w:pStyle w:val="Corpsdetexte"/>
        <w:kinsoku w:val="0"/>
        <w:overflowPunct w:val="0"/>
        <w:spacing w:line="173" w:lineRule="exact"/>
        <w:ind w:left="305"/>
        <w:jc w:val="both"/>
        <w:rPr>
          <w:color w:val="2D2D2D"/>
          <w:w w:val="105"/>
        </w:rPr>
      </w:pPr>
      <w:r w:rsidRPr="00F02716">
        <w:rPr>
          <w:color w:val="2D2D2D"/>
          <w:w w:val="105"/>
        </w:rPr>
        <w:t xml:space="preserve">Pour les séjours inférieurs à 4 nuits, résiliation anticipée sans frais pour tout départ signalé avant midi. </w:t>
      </w:r>
    </w:p>
    <w:p w:rsidR="003D38B5" w:rsidRPr="00F02716" w:rsidRDefault="000867C2" w:rsidP="00F02716">
      <w:pPr>
        <w:pStyle w:val="Corpsdetexte"/>
        <w:kinsoku w:val="0"/>
        <w:overflowPunct w:val="0"/>
        <w:spacing w:line="173" w:lineRule="exact"/>
        <w:ind w:left="305"/>
        <w:jc w:val="both"/>
        <w:rPr>
          <w:color w:val="2D2D2D"/>
          <w:w w:val="105"/>
        </w:rPr>
      </w:pPr>
      <w:r>
        <w:rPr>
          <w:color w:val="2D2D2D"/>
          <w:w w:val="105"/>
        </w:rPr>
        <w:t>P</w:t>
      </w:r>
      <w:r w:rsidR="003D38B5" w:rsidRPr="00F02716">
        <w:rPr>
          <w:color w:val="2D2D2D"/>
          <w:w w:val="105"/>
        </w:rPr>
        <w:t>our les séjours supérieurs ou égaux à 4 nuits</w:t>
      </w:r>
      <w:r>
        <w:rPr>
          <w:color w:val="2D2D2D"/>
          <w:w w:val="105"/>
        </w:rPr>
        <w:t xml:space="preserve"> </w:t>
      </w:r>
      <w:r w:rsidR="003D38B5" w:rsidRPr="00F02716">
        <w:rPr>
          <w:color w:val="2D2D2D"/>
          <w:w w:val="105"/>
        </w:rPr>
        <w:t>:</w:t>
      </w:r>
    </w:p>
    <w:p w:rsidR="003D38B5" w:rsidRPr="00F02716" w:rsidRDefault="003D38B5" w:rsidP="000867C2">
      <w:pPr>
        <w:pStyle w:val="Corpsdetexte"/>
        <w:numPr>
          <w:ilvl w:val="0"/>
          <w:numId w:val="5"/>
        </w:numPr>
        <w:kinsoku w:val="0"/>
        <w:overflowPunct w:val="0"/>
        <w:spacing w:line="173" w:lineRule="exact"/>
        <w:jc w:val="both"/>
        <w:rPr>
          <w:color w:val="2D2D2D"/>
          <w:w w:val="105"/>
        </w:rPr>
      </w:pPr>
      <w:r w:rsidRPr="00F02716">
        <w:rPr>
          <w:color w:val="2D2D2D"/>
          <w:w w:val="105"/>
        </w:rPr>
        <w:t>Facturation de 25% du loyer restant dû si le départ est signalé entre 7 et 21 jours avant la date réelle de départ</w:t>
      </w:r>
    </w:p>
    <w:p w:rsidR="003D38B5" w:rsidRPr="00F02716" w:rsidRDefault="003D38B5" w:rsidP="003D38B5">
      <w:pPr>
        <w:pStyle w:val="Paragraphedeliste"/>
        <w:numPr>
          <w:ilvl w:val="0"/>
          <w:numId w:val="3"/>
        </w:numPr>
        <w:tabs>
          <w:tab w:val="left" w:pos="470"/>
        </w:tabs>
        <w:kinsoku w:val="0"/>
        <w:overflowPunct w:val="0"/>
        <w:spacing w:before="115"/>
        <w:ind w:left="470" w:hanging="169"/>
        <w:rPr>
          <w:color w:val="484848"/>
          <w:spacing w:val="-10"/>
          <w:sz w:val="15"/>
          <w:szCs w:val="15"/>
          <w:u w:val="none"/>
        </w:rPr>
      </w:pPr>
      <w:r w:rsidRPr="00F02716">
        <w:rPr>
          <w:color w:val="2A2A2A"/>
          <w:sz w:val="15"/>
          <w:szCs w:val="15"/>
          <w:u w:val="none"/>
        </w:rPr>
        <w:t>Prolongation</w:t>
      </w:r>
      <w:r w:rsidRPr="00F02716">
        <w:rPr>
          <w:color w:val="2A2A2A"/>
          <w:spacing w:val="9"/>
          <w:sz w:val="15"/>
          <w:szCs w:val="15"/>
          <w:u w:val="none"/>
        </w:rPr>
        <w:t xml:space="preserve"> </w:t>
      </w:r>
      <w:r w:rsidRPr="00F02716">
        <w:rPr>
          <w:color w:val="484848"/>
          <w:spacing w:val="-10"/>
          <w:sz w:val="15"/>
          <w:szCs w:val="15"/>
          <w:u w:val="none"/>
        </w:rPr>
        <w:t>:</w:t>
      </w:r>
    </w:p>
    <w:p w:rsidR="003D38B5" w:rsidRPr="00F02716" w:rsidRDefault="003D38B5" w:rsidP="00F02716">
      <w:pPr>
        <w:pStyle w:val="Corpsdetexte"/>
        <w:kinsoku w:val="0"/>
        <w:overflowPunct w:val="0"/>
        <w:spacing w:line="173" w:lineRule="exact"/>
        <w:ind w:left="301"/>
        <w:jc w:val="both"/>
        <w:rPr>
          <w:color w:val="2D2D2D"/>
          <w:w w:val="105"/>
        </w:rPr>
      </w:pPr>
      <w:r w:rsidRPr="00F02716">
        <w:rPr>
          <w:color w:val="2D2D2D"/>
          <w:w w:val="105"/>
        </w:rPr>
        <w:t>A compter du jour de notification, le tarif pour les nuits restant dues, sera réactualisé sur la base tarifaire de la totalité du séjour final. Cette prolongation est sans obligation de maintien dans le même appartement et sous réserve de disponibilité de la durée globale du séjour</w:t>
      </w:r>
      <w:r w:rsidRPr="00F02716">
        <w:rPr>
          <w:color w:val="2D2D2D"/>
          <w:w w:val="105"/>
        </w:rPr>
        <w:t>.</w:t>
      </w:r>
    </w:p>
    <w:p w:rsidR="003D38B5" w:rsidRPr="00F02716" w:rsidRDefault="003D38B5">
      <w:pPr>
        <w:rPr>
          <w:rFonts w:ascii="Arial" w:hAnsi="Arial" w:cs="Arial"/>
          <w:color w:val="2A2A2A"/>
          <w:spacing w:val="-2"/>
          <w:w w:val="105"/>
          <w:sz w:val="15"/>
          <w:szCs w:val="15"/>
        </w:rPr>
      </w:pPr>
    </w:p>
    <w:p w:rsidR="000867C2" w:rsidRPr="00F02716" w:rsidRDefault="000867C2" w:rsidP="000867C2">
      <w:pPr>
        <w:pStyle w:val="Corpsdetexte"/>
        <w:kinsoku w:val="0"/>
        <w:overflowPunct w:val="0"/>
        <w:ind w:left="221"/>
        <w:rPr>
          <w:b/>
          <w:bCs/>
          <w:i/>
          <w:iCs/>
          <w:color w:val="FBDFDF"/>
        </w:rPr>
      </w:pPr>
      <w:r w:rsidRPr="00F02716">
        <w:rPr>
          <w:b/>
          <w:bCs/>
          <w:i/>
          <w:iCs/>
          <w:color w:val="FBDFDF"/>
          <w:shd w:val="clear" w:color="auto" w:fill="E27E87"/>
        </w:rPr>
        <w:lastRenderedPageBreak/>
        <w:t>Article</w:t>
      </w:r>
      <w:r w:rsidRPr="00F02716">
        <w:rPr>
          <w:b/>
          <w:bCs/>
          <w:i/>
          <w:iCs/>
          <w:color w:val="FBDFDF"/>
          <w:spacing w:val="14"/>
          <w:shd w:val="clear" w:color="auto" w:fill="E27E87"/>
        </w:rPr>
        <w:t xml:space="preserve"> </w:t>
      </w:r>
      <w:r>
        <w:rPr>
          <w:b/>
          <w:bCs/>
          <w:i/>
          <w:iCs/>
          <w:color w:val="FBDFDF"/>
          <w:spacing w:val="14"/>
          <w:shd w:val="clear" w:color="auto" w:fill="E27E87"/>
        </w:rPr>
        <w:t>7</w:t>
      </w:r>
      <w:r w:rsidRPr="00F02716">
        <w:rPr>
          <w:b/>
          <w:bCs/>
          <w:i/>
          <w:iCs/>
          <w:color w:val="FDBABF"/>
          <w:shd w:val="clear" w:color="auto" w:fill="E27E87"/>
        </w:rPr>
        <w:t>:</w:t>
      </w:r>
      <w:r w:rsidRPr="00F02716">
        <w:rPr>
          <w:b/>
          <w:bCs/>
          <w:i/>
          <w:iCs/>
          <w:color w:val="FDBABF"/>
          <w:spacing w:val="14"/>
          <w:shd w:val="clear" w:color="auto" w:fill="E27E87"/>
        </w:rPr>
        <w:t xml:space="preserve"> </w:t>
      </w:r>
      <w:r>
        <w:rPr>
          <w:b/>
          <w:bCs/>
          <w:i/>
          <w:iCs/>
          <w:color w:val="FBDFDF"/>
          <w:shd w:val="clear" w:color="auto" w:fill="E27E87"/>
        </w:rPr>
        <w:t>CONFIDENTIALITE</w:t>
      </w:r>
    </w:p>
    <w:p w:rsidR="003D38B5" w:rsidRPr="00F02716" w:rsidRDefault="003D38B5">
      <w:pPr>
        <w:rPr>
          <w:rFonts w:ascii="Arial" w:hAnsi="Arial" w:cs="Arial"/>
          <w:color w:val="2A2A2A"/>
          <w:spacing w:val="-2"/>
          <w:w w:val="105"/>
          <w:sz w:val="15"/>
          <w:szCs w:val="15"/>
        </w:rPr>
      </w:pPr>
    </w:p>
    <w:p w:rsidR="003D38B5" w:rsidRPr="00F02716" w:rsidRDefault="003D38B5" w:rsidP="00CC4D30">
      <w:pPr>
        <w:pStyle w:val="Corpsdetexte"/>
        <w:kinsoku w:val="0"/>
        <w:overflowPunct w:val="0"/>
        <w:spacing w:line="173" w:lineRule="exact"/>
        <w:ind w:left="301"/>
        <w:jc w:val="both"/>
        <w:rPr>
          <w:color w:val="2D2D2D"/>
          <w:w w:val="105"/>
        </w:rPr>
      </w:pPr>
      <w:r w:rsidRPr="00F02716">
        <w:rPr>
          <w:color w:val="2D2D2D"/>
          <w:w w:val="105"/>
        </w:rPr>
        <w:t>Les</w:t>
      </w:r>
      <w:r w:rsidRPr="00CC4D30">
        <w:rPr>
          <w:color w:val="2D2D2D"/>
          <w:w w:val="105"/>
        </w:rPr>
        <w:t xml:space="preserve"> </w:t>
      </w:r>
      <w:r w:rsidRPr="00F02716">
        <w:rPr>
          <w:color w:val="2D2D2D"/>
          <w:w w:val="105"/>
        </w:rPr>
        <w:t>termes</w:t>
      </w:r>
      <w:r w:rsidRPr="00CC4D30">
        <w:rPr>
          <w:color w:val="2D2D2D"/>
          <w:w w:val="105"/>
        </w:rPr>
        <w:t xml:space="preserve"> </w:t>
      </w:r>
      <w:r w:rsidRPr="00F02716">
        <w:rPr>
          <w:color w:val="2D2D2D"/>
          <w:w w:val="105"/>
        </w:rPr>
        <w:t>de</w:t>
      </w:r>
      <w:r w:rsidRPr="00CC4D30">
        <w:rPr>
          <w:color w:val="2D2D2D"/>
          <w:w w:val="105"/>
        </w:rPr>
        <w:t xml:space="preserve"> </w:t>
      </w:r>
      <w:r w:rsidRPr="00F02716">
        <w:rPr>
          <w:color w:val="2D2D2D"/>
          <w:w w:val="105"/>
        </w:rPr>
        <w:t>l'accord</w:t>
      </w:r>
      <w:r w:rsidRPr="00CC4D30">
        <w:rPr>
          <w:color w:val="2D2D2D"/>
          <w:w w:val="105"/>
        </w:rPr>
        <w:t xml:space="preserve"> </w:t>
      </w:r>
      <w:r w:rsidRPr="00F02716">
        <w:rPr>
          <w:color w:val="2D2D2D"/>
          <w:w w:val="105"/>
        </w:rPr>
        <w:t>commercial</w:t>
      </w:r>
      <w:r w:rsidRPr="00CC4D30">
        <w:rPr>
          <w:color w:val="2D2D2D"/>
          <w:w w:val="105"/>
        </w:rPr>
        <w:t xml:space="preserve"> </w:t>
      </w:r>
      <w:r w:rsidRPr="00F02716">
        <w:rPr>
          <w:color w:val="2D2D2D"/>
          <w:w w:val="105"/>
        </w:rPr>
        <w:t>n'ont</w:t>
      </w:r>
      <w:r w:rsidRPr="00CC4D30">
        <w:rPr>
          <w:color w:val="2D2D2D"/>
          <w:w w:val="105"/>
        </w:rPr>
        <w:t xml:space="preserve"> </w:t>
      </w:r>
      <w:r w:rsidRPr="00F02716">
        <w:rPr>
          <w:color w:val="2D2D2D"/>
          <w:w w:val="105"/>
        </w:rPr>
        <w:t>pas</w:t>
      </w:r>
      <w:r w:rsidRPr="00CC4D30">
        <w:rPr>
          <w:color w:val="2D2D2D"/>
          <w:w w:val="105"/>
        </w:rPr>
        <w:t xml:space="preserve"> </w:t>
      </w:r>
      <w:r w:rsidRPr="00F02716">
        <w:rPr>
          <w:color w:val="2D2D2D"/>
          <w:w w:val="105"/>
        </w:rPr>
        <w:t>à</w:t>
      </w:r>
      <w:r w:rsidRPr="00CC4D30">
        <w:rPr>
          <w:color w:val="2D2D2D"/>
          <w:w w:val="105"/>
        </w:rPr>
        <w:t xml:space="preserve"> </w:t>
      </w:r>
      <w:r w:rsidRPr="00F02716">
        <w:rPr>
          <w:color w:val="2D2D2D"/>
          <w:w w:val="105"/>
        </w:rPr>
        <w:t>être</w:t>
      </w:r>
      <w:r w:rsidRPr="00CC4D30">
        <w:rPr>
          <w:color w:val="2D2D2D"/>
          <w:w w:val="105"/>
        </w:rPr>
        <w:t xml:space="preserve"> </w:t>
      </w:r>
      <w:r w:rsidRPr="00F02716">
        <w:rPr>
          <w:color w:val="2D2D2D"/>
          <w:w w:val="105"/>
        </w:rPr>
        <w:t>communiqués</w:t>
      </w:r>
      <w:r w:rsidRPr="00CC4D30">
        <w:rPr>
          <w:color w:val="2D2D2D"/>
          <w:w w:val="105"/>
        </w:rPr>
        <w:t xml:space="preserve"> </w:t>
      </w:r>
      <w:r w:rsidRPr="00F02716">
        <w:rPr>
          <w:color w:val="2D2D2D"/>
          <w:w w:val="105"/>
        </w:rPr>
        <w:t>entre</w:t>
      </w:r>
      <w:r w:rsidRPr="00CC4D30">
        <w:rPr>
          <w:color w:val="2D2D2D"/>
          <w:w w:val="105"/>
        </w:rPr>
        <w:t xml:space="preserve"> </w:t>
      </w:r>
      <w:r w:rsidRPr="00F02716">
        <w:rPr>
          <w:color w:val="2D2D2D"/>
          <w:w w:val="105"/>
        </w:rPr>
        <w:t>professionnels</w:t>
      </w:r>
      <w:r w:rsidRPr="00CC4D30">
        <w:rPr>
          <w:color w:val="2D2D2D"/>
          <w:w w:val="105"/>
        </w:rPr>
        <w:t xml:space="preserve"> </w:t>
      </w:r>
      <w:r w:rsidRPr="00F02716">
        <w:rPr>
          <w:color w:val="2D2D2D"/>
          <w:w w:val="105"/>
        </w:rPr>
        <w:t>ou</w:t>
      </w:r>
      <w:r w:rsidRPr="00CC4D30">
        <w:rPr>
          <w:color w:val="2D2D2D"/>
          <w:w w:val="105"/>
        </w:rPr>
        <w:t xml:space="preserve"> </w:t>
      </w:r>
      <w:r w:rsidRPr="00F02716">
        <w:rPr>
          <w:color w:val="2D2D2D"/>
          <w:w w:val="105"/>
        </w:rPr>
        <w:t>à</w:t>
      </w:r>
      <w:r w:rsidRPr="00CC4D30">
        <w:rPr>
          <w:color w:val="2D2D2D"/>
          <w:w w:val="105"/>
        </w:rPr>
        <w:t xml:space="preserve"> </w:t>
      </w:r>
      <w:r w:rsidRPr="00F02716">
        <w:rPr>
          <w:color w:val="2D2D2D"/>
          <w:w w:val="105"/>
        </w:rPr>
        <w:t>des</w:t>
      </w:r>
      <w:r w:rsidRPr="00CC4D30">
        <w:rPr>
          <w:color w:val="2D2D2D"/>
          <w:w w:val="105"/>
        </w:rPr>
        <w:t xml:space="preserve"> </w:t>
      </w:r>
      <w:r w:rsidRPr="00F02716">
        <w:rPr>
          <w:color w:val="2D2D2D"/>
          <w:w w:val="105"/>
        </w:rPr>
        <w:t>concurrents,</w:t>
      </w:r>
      <w:r w:rsidRPr="00CC4D30">
        <w:rPr>
          <w:color w:val="2D2D2D"/>
          <w:w w:val="105"/>
        </w:rPr>
        <w:t xml:space="preserve"> </w:t>
      </w:r>
      <w:r w:rsidRPr="00F02716">
        <w:rPr>
          <w:color w:val="2D2D2D"/>
          <w:w w:val="105"/>
        </w:rPr>
        <w:t>les</w:t>
      </w:r>
      <w:r w:rsidRPr="00CC4D30">
        <w:rPr>
          <w:color w:val="2D2D2D"/>
          <w:w w:val="105"/>
        </w:rPr>
        <w:t xml:space="preserve"> </w:t>
      </w:r>
      <w:r w:rsidRPr="00F02716">
        <w:rPr>
          <w:color w:val="2D2D2D"/>
          <w:w w:val="105"/>
        </w:rPr>
        <w:t>informations</w:t>
      </w:r>
      <w:r w:rsidRPr="00CC4D30">
        <w:rPr>
          <w:color w:val="2D2D2D"/>
          <w:w w:val="105"/>
        </w:rPr>
        <w:t xml:space="preserve"> </w:t>
      </w:r>
      <w:r w:rsidRPr="00F02716">
        <w:rPr>
          <w:color w:val="2D2D2D"/>
          <w:w w:val="105"/>
        </w:rPr>
        <w:t>qu'ils</w:t>
      </w:r>
      <w:r w:rsidRPr="00CC4D30">
        <w:rPr>
          <w:color w:val="2D2D2D"/>
          <w:w w:val="105"/>
        </w:rPr>
        <w:t xml:space="preserve"> </w:t>
      </w:r>
      <w:r w:rsidRPr="00F02716">
        <w:rPr>
          <w:color w:val="2D2D2D"/>
          <w:w w:val="105"/>
        </w:rPr>
        <w:t>contiennent relevant du secret des affaires.</w:t>
      </w:r>
    </w:p>
    <w:p w:rsidR="003D38B5" w:rsidRPr="00CC4D30" w:rsidRDefault="003D38B5" w:rsidP="00CC4D30">
      <w:pPr>
        <w:pStyle w:val="Corpsdetexte"/>
        <w:kinsoku w:val="0"/>
        <w:overflowPunct w:val="0"/>
        <w:spacing w:line="173" w:lineRule="exact"/>
        <w:ind w:left="301"/>
        <w:jc w:val="both"/>
        <w:rPr>
          <w:color w:val="2D2D2D"/>
          <w:w w:val="105"/>
        </w:rPr>
      </w:pPr>
      <w:r w:rsidRPr="00CC4D30">
        <w:rPr>
          <w:color w:val="2D2D2D"/>
          <w:w w:val="105"/>
        </w:rPr>
        <w:t>Les parties conviennent en conséquence du caractère confidentiel de la présente et de ses annexes et plus généralement des avenants, informations ou documents qu'elles pourront échanger lors de son exécution et après expiration de leurs relations.</w:t>
      </w:r>
    </w:p>
    <w:p w:rsidR="003D38B5" w:rsidRPr="00CC4D30" w:rsidRDefault="003D38B5" w:rsidP="00CC4D30">
      <w:pPr>
        <w:pStyle w:val="Corpsdetexte"/>
        <w:kinsoku w:val="0"/>
        <w:overflowPunct w:val="0"/>
        <w:spacing w:line="173" w:lineRule="exact"/>
        <w:ind w:left="301"/>
        <w:jc w:val="both"/>
        <w:rPr>
          <w:color w:val="2D2D2D"/>
          <w:w w:val="105"/>
        </w:rPr>
      </w:pPr>
      <w:r w:rsidRPr="00CC4D30">
        <w:rPr>
          <w:color w:val="2D2D2D"/>
          <w:w w:val="105"/>
        </w:rPr>
        <w:t>Les parties s'interdisent expressément de communiquer à des tiers toutes informations sur l'exécution du présent contrat sans leur autorisation expresse.</w:t>
      </w:r>
    </w:p>
    <w:p w:rsidR="003D38B5" w:rsidRPr="00F02716" w:rsidRDefault="003D38B5">
      <w:pPr>
        <w:rPr>
          <w:rFonts w:ascii="Arial" w:hAnsi="Arial" w:cs="Arial"/>
          <w:sz w:val="15"/>
          <w:szCs w:val="15"/>
        </w:rPr>
      </w:pPr>
    </w:p>
    <w:p w:rsidR="000867C2" w:rsidRPr="00F02716" w:rsidRDefault="000867C2" w:rsidP="000867C2">
      <w:pPr>
        <w:pStyle w:val="Corpsdetexte"/>
        <w:kinsoku w:val="0"/>
        <w:overflowPunct w:val="0"/>
        <w:ind w:left="221"/>
        <w:rPr>
          <w:b/>
          <w:bCs/>
          <w:i/>
          <w:iCs/>
          <w:color w:val="FBDFDF"/>
        </w:rPr>
      </w:pPr>
      <w:r w:rsidRPr="00F02716">
        <w:rPr>
          <w:b/>
          <w:bCs/>
          <w:i/>
          <w:iCs/>
          <w:color w:val="FBDFDF"/>
          <w:shd w:val="clear" w:color="auto" w:fill="E27E87"/>
        </w:rPr>
        <w:t>Article</w:t>
      </w:r>
      <w:r w:rsidRPr="00F02716">
        <w:rPr>
          <w:b/>
          <w:bCs/>
          <w:i/>
          <w:iCs/>
          <w:color w:val="FBDFDF"/>
          <w:spacing w:val="14"/>
          <w:shd w:val="clear" w:color="auto" w:fill="E27E87"/>
        </w:rPr>
        <w:t xml:space="preserve"> </w:t>
      </w:r>
      <w:r>
        <w:rPr>
          <w:b/>
          <w:bCs/>
          <w:i/>
          <w:iCs/>
          <w:color w:val="FBDFDF"/>
          <w:spacing w:val="14"/>
          <w:shd w:val="clear" w:color="auto" w:fill="E27E87"/>
        </w:rPr>
        <w:t>8</w:t>
      </w:r>
      <w:r w:rsidRPr="00F02716">
        <w:rPr>
          <w:b/>
          <w:bCs/>
          <w:i/>
          <w:iCs/>
          <w:color w:val="FDBABF"/>
          <w:shd w:val="clear" w:color="auto" w:fill="E27E87"/>
        </w:rPr>
        <w:t>:</w:t>
      </w:r>
      <w:r w:rsidRPr="00F02716">
        <w:rPr>
          <w:b/>
          <w:bCs/>
          <w:i/>
          <w:iCs/>
          <w:color w:val="FDBABF"/>
          <w:spacing w:val="14"/>
          <w:shd w:val="clear" w:color="auto" w:fill="E27E87"/>
        </w:rPr>
        <w:t xml:space="preserve"> </w:t>
      </w:r>
      <w:r>
        <w:rPr>
          <w:b/>
          <w:bCs/>
          <w:i/>
          <w:iCs/>
          <w:color w:val="FBDFDF"/>
          <w:shd w:val="clear" w:color="auto" w:fill="E27E87"/>
        </w:rPr>
        <w:t>C</w:t>
      </w:r>
      <w:r>
        <w:rPr>
          <w:b/>
          <w:bCs/>
          <w:i/>
          <w:iCs/>
          <w:color w:val="FBDFDF"/>
          <w:shd w:val="clear" w:color="auto" w:fill="E27E87"/>
        </w:rPr>
        <w:t>LAUSE ATTRIBUTIVE DE JURIDICTION</w:t>
      </w:r>
    </w:p>
    <w:p w:rsidR="003D38B5" w:rsidRPr="00F02716" w:rsidRDefault="003D38B5">
      <w:pPr>
        <w:rPr>
          <w:rFonts w:ascii="Arial" w:hAnsi="Arial" w:cs="Arial"/>
          <w:sz w:val="15"/>
          <w:szCs w:val="15"/>
        </w:rPr>
      </w:pPr>
    </w:p>
    <w:p w:rsidR="003D38B5" w:rsidRPr="00F02716" w:rsidRDefault="003D38B5" w:rsidP="00CC4D30">
      <w:pPr>
        <w:pStyle w:val="Corpsdetexte"/>
        <w:kinsoku w:val="0"/>
        <w:overflowPunct w:val="0"/>
        <w:spacing w:line="295" w:lineRule="auto"/>
        <w:ind w:left="170" w:firstLine="3"/>
        <w:jc w:val="both"/>
        <w:rPr>
          <w:color w:val="606060"/>
        </w:rPr>
      </w:pPr>
      <w:r w:rsidRPr="00F02716">
        <w:rPr>
          <w:color w:val="2D2D2D"/>
        </w:rPr>
        <w:t>Si</w:t>
      </w:r>
      <w:r w:rsidRPr="00F02716">
        <w:rPr>
          <w:color w:val="2D2D2D"/>
          <w:spacing w:val="-3"/>
        </w:rPr>
        <w:t xml:space="preserve"> </w:t>
      </w:r>
      <w:r w:rsidRPr="00F02716">
        <w:rPr>
          <w:color w:val="2D2D2D"/>
        </w:rPr>
        <w:t>LES</w:t>
      </w:r>
      <w:r w:rsidRPr="00F02716">
        <w:rPr>
          <w:color w:val="2D2D2D"/>
          <w:spacing w:val="-1"/>
        </w:rPr>
        <w:t xml:space="preserve"> </w:t>
      </w:r>
      <w:r w:rsidRPr="00F02716">
        <w:rPr>
          <w:color w:val="2D2D2D"/>
        </w:rPr>
        <w:t>PARTIES ne</w:t>
      </w:r>
      <w:r w:rsidRPr="00F02716">
        <w:rPr>
          <w:color w:val="2D2D2D"/>
          <w:spacing w:val="-4"/>
        </w:rPr>
        <w:t xml:space="preserve"> </w:t>
      </w:r>
      <w:r w:rsidRPr="00F02716">
        <w:rPr>
          <w:color w:val="2D2D2D"/>
        </w:rPr>
        <w:t>parviennent pas à</w:t>
      </w:r>
      <w:r w:rsidRPr="00F02716">
        <w:rPr>
          <w:color w:val="2D2D2D"/>
          <w:spacing w:val="-1"/>
        </w:rPr>
        <w:t xml:space="preserve"> </w:t>
      </w:r>
      <w:r w:rsidRPr="00F02716">
        <w:rPr>
          <w:color w:val="2D2D2D"/>
        </w:rPr>
        <w:t>un</w:t>
      </w:r>
      <w:r w:rsidRPr="00F02716">
        <w:rPr>
          <w:color w:val="2D2D2D"/>
          <w:spacing w:val="-9"/>
        </w:rPr>
        <w:t xml:space="preserve"> </w:t>
      </w:r>
      <w:r w:rsidRPr="00F02716">
        <w:rPr>
          <w:color w:val="2D2D2D"/>
        </w:rPr>
        <w:t>accord amiable</w:t>
      </w:r>
      <w:r w:rsidRPr="00F02716">
        <w:rPr>
          <w:color w:val="2D2D2D"/>
          <w:spacing w:val="-3"/>
        </w:rPr>
        <w:t xml:space="preserve"> </w:t>
      </w:r>
      <w:r w:rsidRPr="00F02716">
        <w:rPr>
          <w:color w:val="2D2D2D"/>
        </w:rPr>
        <w:t>en</w:t>
      </w:r>
      <w:r w:rsidRPr="00F02716">
        <w:rPr>
          <w:color w:val="2D2D2D"/>
          <w:spacing w:val="-9"/>
        </w:rPr>
        <w:t xml:space="preserve"> </w:t>
      </w:r>
      <w:r w:rsidRPr="00F02716">
        <w:rPr>
          <w:color w:val="2D2D2D"/>
        </w:rPr>
        <w:t>cas de</w:t>
      </w:r>
      <w:r w:rsidRPr="00F02716">
        <w:rPr>
          <w:color w:val="2D2D2D"/>
          <w:spacing w:val="-3"/>
        </w:rPr>
        <w:t xml:space="preserve"> </w:t>
      </w:r>
      <w:r w:rsidRPr="00F02716">
        <w:rPr>
          <w:color w:val="2D2D2D"/>
        </w:rPr>
        <w:t>litige,</w:t>
      </w:r>
      <w:r w:rsidRPr="00F02716">
        <w:rPr>
          <w:color w:val="2D2D2D"/>
          <w:spacing w:val="-10"/>
        </w:rPr>
        <w:t xml:space="preserve"> </w:t>
      </w:r>
      <w:r w:rsidRPr="00F02716">
        <w:rPr>
          <w:color w:val="2D2D2D"/>
        </w:rPr>
        <w:t>il est</w:t>
      </w:r>
      <w:r w:rsidRPr="00F02716">
        <w:rPr>
          <w:color w:val="2D2D2D"/>
          <w:spacing w:val="-2"/>
        </w:rPr>
        <w:t xml:space="preserve"> </w:t>
      </w:r>
      <w:r w:rsidRPr="00F02716">
        <w:rPr>
          <w:color w:val="2D2D2D"/>
        </w:rPr>
        <w:t>expressément fait attribution au</w:t>
      </w:r>
      <w:r w:rsidRPr="00F02716">
        <w:rPr>
          <w:color w:val="2D2D2D"/>
          <w:spacing w:val="-6"/>
        </w:rPr>
        <w:t xml:space="preserve"> </w:t>
      </w:r>
      <w:r w:rsidRPr="00F02716">
        <w:rPr>
          <w:color w:val="2D2D2D"/>
        </w:rPr>
        <w:t>Tribunal de</w:t>
      </w:r>
      <w:r w:rsidRPr="00F02716">
        <w:rPr>
          <w:color w:val="2D2D2D"/>
          <w:spacing w:val="-11"/>
        </w:rPr>
        <w:t xml:space="preserve"> </w:t>
      </w:r>
      <w:r w:rsidRPr="00F02716">
        <w:rPr>
          <w:color w:val="2D2D2D"/>
        </w:rPr>
        <w:t>Commerce de</w:t>
      </w:r>
      <w:r w:rsidRPr="00F02716">
        <w:rPr>
          <w:color w:val="2D2D2D"/>
          <w:spacing w:val="-5"/>
        </w:rPr>
        <w:t xml:space="preserve"> </w:t>
      </w:r>
      <w:r w:rsidR="000867C2" w:rsidRPr="000867C2">
        <w:rPr>
          <w:color w:val="2D2D2D"/>
          <w:highlight w:val="yellow"/>
        </w:rPr>
        <w:t>XX</w:t>
      </w:r>
      <w:r w:rsidRPr="00F02716">
        <w:rPr>
          <w:color w:val="2D2D2D"/>
        </w:rPr>
        <w:t>. La loi applicable à cette convention est la loi</w:t>
      </w:r>
      <w:r w:rsidRPr="00F02716">
        <w:rPr>
          <w:color w:val="2D2D2D"/>
          <w:spacing w:val="40"/>
        </w:rPr>
        <w:t xml:space="preserve"> </w:t>
      </w:r>
      <w:r w:rsidRPr="00F02716">
        <w:rPr>
          <w:color w:val="2D2D2D"/>
        </w:rPr>
        <w:t>Française</w:t>
      </w:r>
      <w:r w:rsidRPr="00F02716">
        <w:rPr>
          <w:color w:val="606060"/>
        </w:rPr>
        <w:t>.</w:t>
      </w:r>
    </w:p>
    <w:p w:rsidR="003D38B5" w:rsidRPr="00F02716" w:rsidRDefault="003D38B5" w:rsidP="000867C2">
      <w:pPr>
        <w:pStyle w:val="Corpsdetexte"/>
        <w:kinsoku w:val="0"/>
        <w:overflowPunct w:val="0"/>
        <w:spacing w:before="100"/>
        <w:jc w:val="both"/>
      </w:pPr>
    </w:p>
    <w:p w:rsidR="003D38B5" w:rsidRPr="00F02716" w:rsidRDefault="003D38B5" w:rsidP="000867C2">
      <w:pPr>
        <w:pStyle w:val="Corpsdetexte"/>
        <w:tabs>
          <w:tab w:val="left" w:pos="5163"/>
        </w:tabs>
        <w:kinsoku w:val="0"/>
        <w:overflowPunct w:val="0"/>
        <w:ind w:left="173"/>
        <w:jc w:val="both"/>
        <w:rPr>
          <w:color w:val="2D2D2D"/>
          <w:spacing w:val="-7"/>
        </w:rPr>
      </w:pPr>
      <w:r w:rsidRPr="00F02716">
        <w:rPr>
          <w:color w:val="2D2D2D"/>
        </w:rPr>
        <w:t>Fait</w:t>
      </w:r>
      <w:r w:rsidRPr="00F02716">
        <w:rPr>
          <w:color w:val="2D2D2D"/>
          <w:spacing w:val="-2"/>
        </w:rPr>
        <w:t xml:space="preserve"> </w:t>
      </w:r>
      <w:r w:rsidRPr="00F02716">
        <w:rPr>
          <w:color w:val="2D2D2D"/>
        </w:rPr>
        <w:t>en</w:t>
      </w:r>
      <w:r w:rsidRPr="00F02716">
        <w:rPr>
          <w:color w:val="2D2D2D"/>
          <w:spacing w:val="-1"/>
        </w:rPr>
        <w:t xml:space="preserve"> </w:t>
      </w:r>
      <w:r w:rsidRPr="00F02716">
        <w:rPr>
          <w:color w:val="2D2D2D"/>
        </w:rPr>
        <w:t>2</w:t>
      </w:r>
      <w:r w:rsidRPr="00F02716">
        <w:rPr>
          <w:color w:val="2D2D2D"/>
          <w:spacing w:val="-6"/>
        </w:rPr>
        <w:t xml:space="preserve"> </w:t>
      </w:r>
      <w:r w:rsidRPr="00F02716">
        <w:rPr>
          <w:color w:val="2D2D2D"/>
          <w:spacing w:val="-2"/>
        </w:rPr>
        <w:t>exemplaires</w:t>
      </w:r>
      <w:r w:rsidRPr="00F02716">
        <w:rPr>
          <w:color w:val="2D2D2D"/>
        </w:rPr>
        <w:tab/>
        <w:t>,</w:t>
      </w:r>
      <w:r w:rsidRPr="00F02716">
        <w:rPr>
          <w:color w:val="2D2D2D"/>
          <w:spacing w:val="-1"/>
        </w:rPr>
        <w:t xml:space="preserve"> </w:t>
      </w:r>
      <w:r w:rsidRPr="00F02716">
        <w:rPr>
          <w:color w:val="2D2D2D"/>
          <w:spacing w:val="-7"/>
        </w:rPr>
        <w:t>le</w:t>
      </w:r>
    </w:p>
    <w:p w:rsidR="003D38B5" w:rsidRPr="000867C2" w:rsidRDefault="000867C2" w:rsidP="000867C2">
      <w:pPr>
        <w:pStyle w:val="Corpsdetexte"/>
        <w:kinsoku w:val="0"/>
        <w:overflowPunct w:val="0"/>
        <w:spacing w:before="87"/>
        <w:ind w:left="1098"/>
        <w:jc w:val="both"/>
        <w:rPr>
          <w:color w:val="2D2D2D"/>
          <w:spacing w:val="-2"/>
        </w:rPr>
      </w:pPr>
      <w:r>
        <w:rPr>
          <w:noProof/>
          <w:color w:val="2D2D2D"/>
        </w:rPr>
        <mc:AlternateContent>
          <mc:Choice Requires="wps">
            <w:drawing>
              <wp:anchor distT="0" distB="0" distL="114300" distR="114300" simplePos="0" relativeHeight="251659264" behindDoc="0" locked="0" layoutInCell="1" allowOverlap="1">
                <wp:simplePos x="0" y="0"/>
                <wp:positionH relativeFrom="column">
                  <wp:posOffset>532589</wp:posOffset>
                </wp:positionH>
                <wp:positionV relativeFrom="paragraph">
                  <wp:posOffset>72757</wp:posOffset>
                </wp:positionV>
                <wp:extent cx="121567" cy="137424"/>
                <wp:effectExtent l="0" t="0" r="12065" b="15240"/>
                <wp:wrapNone/>
                <wp:docPr id="1" name="Rectangle 1"/>
                <wp:cNvGraphicFramePr/>
                <a:graphic xmlns:a="http://schemas.openxmlformats.org/drawingml/2006/main">
                  <a:graphicData uri="http://schemas.microsoft.com/office/word/2010/wordprocessingShape">
                    <wps:wsp>
                      <wps:cNvSpPr/>
                      <wps:spPr>
                        <a:xfrm>
                          <a:off x="0" y="0"/>
                          <a:ext cx="121567" cy="13742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2F764" id="Rectangle 1" o:spid="_x0000_s1026" style="position:absolute;margin-left:41.95pt;margin-top:5.75pt;width:9.5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" fillcolor="white [3201]" strokecolor="black [3200]" strokeweight="1pt"/>
            </w:pict>
          </mc:Fallback>
        </mc:AlternateContent>
      </w:r>
      <w:r w:rsidR="003D38B5" w:rsidRPr="00F02716">
        <w:rPr>
          <w:color w:val="2D2D2D"/>
        </w:rPr>
        <w:t>En</w:t>
      </w:r>
      <w:r w:rsidR="003D38B5" w:rsidRPr="00F02716">
        <w:rPr>
          <w:color w:val="2D2D2D"/>
          <w:spacing w:val="20"/>
        </w:rPr>
        <w:t xml:space="preserve"> </w:t>
      </w:r>
      <w:r w:rsidR="003D38B5" w:rsidRPr="00F02716">
        <w:rPr>
          <w:color w:val="2D2D2D"/>
        </w:rPr>
        <w:t>cochant</w:t>
      </w:r>
      <w:r w:rsidR="003D38B5" w:rsidRPr="00F02716">
        <w:rPr>
          <w:color w:val="2D2D2D"/>
          <w:spacing w:val="25"/>
        </w:rPr>
        <w:t xml:space="preserve"> </w:t>
      </w:r>
      <w:r w:rsidR="003D38B5" w:rsidRPr="00F02716">
        <w:rPr>
          <w:color w:val="2D2D2D"/>
        </w:rPr>
        <w:t>cette</w:t>
      </w:r>
      <w:r w:rsidR="003D38B5" w:rsidRPr="00F02716">
        <w:rPr>
          <w:color w:val="2D2D2D"/>
          <w:spacing w:val="22"/>
        </w:rPr>
        <w:t xml:space="preserve"> </w:t>
      </w:r>
      <w:r w:rsidR="003D38B5" w:rsidRPr="00F02716">
        <w:rPr>
          <w:color w:val="2D2D2D"/>
        </w:rPr>
        <w:t>case,</w:t>
      </w:r>
      <w:r w:rsidR="003D38B5" w:rsidRPr="00F02716">
        <w:rPr>
          <w:color w:val="2D2D2D"/>
          <w:spacing w:val="17"/>
        </w:rPr>
        <w:t xml:space="preserve"> </w:t>
      </w:r>
      <w:r w:rsidR="003D38B5" w:rsidRPr="00F02716">
        <w:rPr>
          <w:color w:val="2D2D2D"/>
        </w:rPr>
        <w:t>le</w:t>
      </w:r>
      <w:r w:rsidR="003D38B5" w:rsidRPr="00F02716">
        <w:rPr>
          <w:color w:val="2D2D2D"/>
          <w:spacing w:val="14"/>
        </w:rPr>
        <w:t xml:space="preserve"> </w:t>
      </w:r>
      <w:r w:rsidR="003D38B5" w:rsidRPr="00F02716">
        <w:rPr>
          <w:color w:val="2D2D2D"/>
        </w:rPr>
        <w:t>Client</w:t>
      </w:r>
      <w:r w:rsidR="003D38B5" w:rsidRPr="00F02716">
        <w:rPr>
          <w:color w:val="2D2D2D"/>
          <w:spacing w:val="27"/>
        </w:rPr>
        <w:t xml:space="preserve"> </w:t>
      </w:r>
      <w:r w:rsidR="003D38B5" w:rsidRPr="00F02716">
        <w:rPr>
          <w:color w:val="2D2D2D"/>
        </w:rPr>
        <w:t>reconnaît</w:t>
      </w:r>
      <w:r w:rsidR="003D38B5" w:rsidRPr="00F02716">
        <w:rPr>
          <w:color w:val="2D2D2D"/>
          <w:spacing w:val="29"/>
        </w:rPr>
        <w:t xml:space="preserve"> </w:t>
      </w:r>
      <w:r w:rsidR="003D38B5" w:rsidRPr="00F02716">
        <w:rPr>
          <w:color w:val="2D2D2D"/>
        </w:rPr>
        <w:t>avoir</w:t>
      </w:r>
      <w:r w:rsidR="003D38B5" w:rsidRPr="00F02716">
        <w:rPr>
          <w:color w:val="2D2D2D"/>
          <w:spacing w:val="26"/>
        </w:rPr>
        <w:t xml:space="preserve"> </w:t>
      </w:r>
      <w:r w:rsidR="003D38B5" w:rsidRPr="00F02716">
        <w:rPr>
          <w:color w:val="2D2D2D"/>
        </w:rPr>
        <w:t>pris</w:t>
      </w:r>
      <w:r w:rsidR="003D38B5" w:rsidRPr="00F02716">
        <w:rPr>
          <w:color w:val="2D2D2D"/>
          <w:spacing w:val="19"/>
        </w:rPr>
        <w:t xml:space="preserve"> </w:t>
      </w:r>
      <w:r w:rsidR="003D38B5" w:rsidRPr="00F02716">
        <w:rPr>
          <w:color w:val="2D2D2D"/>
        </w:rPr>
        <w:t>connaissance</w:t>
      </w:r>
      <w:r w:rsidR="003D38B5" w:rsidRPr="00F02716">
        <w:rPr>
          <w:color w:val="2D2D2D"/>
          <w:spacing w:val="31"/>
        </w:rPr>
        <w:t xml:space="preserve"> </w:t>
      </w:r>
      <w:r w:rsidR="003D38B5" w:rsidRPr="00F02716">
        <w:rPr>
          <w:color w:val="2D2D2D"/>
        </w:rPr>
        <w:t>des</w:t>
      </w:r>
      <w:r w:rsidR="003D38B5" w:rsidRPr="00F02716">
        <w:rPr>
          <w:color w:val="2D2D2D"/>
          <w:spacing w:val="20"/>
        </w:rPr>
        <w:t xml:space="preserve"> </w:t>
      </w:r>
      <w:r w:rsidR="003D38B5" w:rsidRPr="00F02716">
        <w:rPr>
          <w:color w:val="2D2D2D"/>
        </w:rPr>
        <w:t>conditions</w:t>
      </w:r>
      <w:r w:rsidR="003D38B5" w:rsidRPr="00F02716">
        <w:rPr>
          <w:color w:val="2D2D2D"/>
          <w:spacing w:val="19"/>
        </w:rPr>
        <w:t xml:space="preserve"> </w:t>
      </w:r>
      <w:r w:rsidR="003D38B5" w:rsidRPr="00F02716">
        <w:rPr>
          <w:color w:val="2D2D2D"/>
        </w:rPr>
        <w:t>générales</w:t>
      </w:r>
      <w:r w:rsidR="003D38B5" w:rsidRPr="00F02716">
        <w:rPr>
          <w:color w:val="2D2D2D"/>
          <w:spacing w:val="29"/>
        </w:rPr>
        <w:t xml:space="preserve"> </w:t>
      </w:r>
      <w:r w:rsidR="003D38B5" w:rsidRPr="00F02716">
        <w:rPr>
          <w:color w:val="2D2D2D"/>
        </w:rPr>
        <w:t>de</w:t>
      </w:r>
      <w:r w:rsidR="003D38B5" w:rsidRPr="00F02716">
        <w:rPr>
          <w:color w:val="2D2D2D"/>
          <w:spacing w:val="11"/>
        </w:rPr>
        <w:t xml:space="preserve"> </w:t>
      </w:r>
      <w:r w:rsidR="003D38B5" w:rsidRPr="00F02716">
        <w:rPr>
          <w:color w:val="2D2D2D"/>
        </w:rPr>
        <w:t>vente</w:t>
      </w:r>
      <w:r w:rsidR="003D38B5" w:rsidRPr="00F02716">
        <w:rPr>
          <w:color w:val="2D2D2D"/>
          <w:spacing w:val="22"/>
        </w:rPr>
        <w:t xml:space="preserve"> </w:t>
      </w:r>
      <w:r w:rsidR="003D38B5" w:rsidRPr="00F02716">
        <w:rPr>
          <w:color w:val="2D2D2D"/>
        </w:rPr>
        <w:t>auxquelles</w:t>
      </w:r>
      <w:r w:rsidR="003D38B5" w:rsidRPr="00F02716">
        <w:rPr>
          <w:color w:val="2D2D2D"/>
          <w:spacing w:val="27"/>
        </w:rPr>
        <w:t xml:space="preserve"> </w:t>
      </w:r>
      <w:r w:rsidR="003D38B5" w:rsidRPr="00F02716">
        <w:rPr>
          <w:color w:val="2D2D2D"/>
        </w:rPr>
        <w:t>renvoie</w:t>
      </w:r>
      <w:r w:rsidR="003D38B5" w:rsidRPr="00F02716">
        <w:rPr>
          <w:color w:val="2D2D2D"/>
          <w:spacing w:val="24"/>
        </w:rPr>
        <w:t xml:space="preserve"> </w:t>
      </w:r>
      <w:r w:rsidR="003D38B5" w:rsidRPr="00F02716">
        <w:rPr>
          <w:color w:val="2D2D2D"/>
        </w:rPr>
        <w:t>la</w:t>
      </w:r>
      <w:r w:rsidR="003D38B5" w:rsidRPr="00F02716">
        <w:rPr>
          <w:color w:val="2D2D2D"/>
          <w:spacing w:val="17"/>
        </w:rPr>
        <w:t xml:space="preserve"> </w:t>
      </w:r>
      <w:r w:rsidR="003D38B5" w:rsidRPr="00F02716">
        <w:rPr>
          <w:color w:val="2D2D2D"/>
          <w:spacing w:val="-2"/>
        </w:rPr>
        <w:t>présente</w:t>
      </w:r>
      <w:r>
        <w:rPr>
          <w:color w:val="2D2D2D"/>
          <w:spacing w:val="-2"/>
        </w:rPr>
        <w:t xml:space="preserve"> </w:t>
      </w:r>
      <w:r w:rsidR="003D38B5" w:rsidRPr="00F02716">
        <w:rPr>
          <w:color w:val="2D2D2D"/>
        </w:rPr>
        <w:t>convention et</w:t>
      </w:r>
      <w:r w:rsidR="003D38B5" w:rsidRPr="00F02716">
        <w:rPr>
          <w:color w:val="2D2D2D"/>
          <w:spacing w:val="-2"/>
        </w:rPr>
        <w:t xml:space="preserve"> </w:t>
      </w:r>
      <w:r w:rsidR="003D38B5" w:rsidRPr="00F02716">
        <w:rPr>
          <w:color w:val="2D2D2D"/>
        </w:rPr>
        <w:t>les</w:t>
      </w:r>
      <w:r w:rsidR="003D38B5" w:rsidRPr="00F02716">
        <w:rPr>
          <w:color w:val="2D2D2D"/>
          <w:spacing w:val="-4"/>
        </w:rPr>
        <w:t xml:space="preserve"> </w:t>
      </w:r>
      <w:r w:rsidR="003D38B5" w:rsidRPr="00F02716">
        <w:rPr>
          <w:color w:val="2D2D2D"/>
        </w:rPr>
        <w:t>accepte dans</w:t>
      </w:r>
      <w:r w:rsidR="003D38B5" w:rsidRPr="00F02716">
        <w:rPr>
          <w:color w:val="2D2D2D"/>
          <w:spacing w:val="-2"/>
        </w:rPr>
        <w:t xml:space="preserve"> </w:t>
      </w:r>
      <w:r w:rsidR="003D38B5" w:rsidRPr="00F02716">
        <w:rPr>
          <w:color w:val="2D2D2D"/>
        </w:rPr>
        <w:t>leur</w:t>
      </w:r>
      <w:r w:rsidR="003D38B5" w:rsidRPr="00F02716">
        <w:rPr>
          <w:color w:val="2D2D2D"/>
          <w:spacing w:val="-1"/>
        </w:rPr>
        <w:t xml:space="preserve"> </w:t>
      </w:r>
      <w:r w:rsidR="003D38B5" w:rsidRPr="00F02716">
        <w:rPr>
          <w:color w:val="2D2D2D"/>
        </w:rPr>
        <w:t>intégralité y</w:t>
      </w:r>
      <w:r w:rsidR="003D38B5" w:rsidRPr="00F02716">
        <w:rPr>
          <w:color w:val="2D2D2D"/>
          <w:spacing w:val="-3"/>
        </w:rPr>
        <w:t xml:space="preserve"> </w:t>
      </w:r>
      <w:r w:rsidR="003D38B5" w:rsidRPr="00F02716">
        <w:rPr>
          <w:color w:val="2D2D2D"/>
        </w:rPr>
        <w:t>compris</w:t>
      </w:r>
      <w:r w:rsidR="003D38B5" w:rsidRPr="00F02716">
        <w:rPr>
          <w:color w:val="2D2D2D"/>
          <w:spacing w:val="-3"/>
        </w:rPr>
        <w:t xml:space="preserve"> </w:t>
      </w:r>
      <w:r w:rsidR="003D38B5" w:rsidRPr="00F02716">
        <w:rPr>
          <w:color w:val="2D2D2D"/>
        </w:rPr>
        <w:t>les dispositions relatives aux conditions d'annulation, de</w:t>
      </w:r>
      <w:r w:rsidR="003D38B5" w:rsidRPr="00F02716">
        <w:rPr>
          <w:color w:val="2D2D2D"/>
          <w:spacing w:val="-6"/>
        </w:rPr>
        <w:t xml:space="preserve"> </w:t>
      </w:r>
      <w:r w:rsidR="003D38B5" w:rsidRPr="00F02716">
        <w:rPr>
          <w:color w:val="2D2D2D"/>
        </w:rPr>
        <w:t>modification de</w:t>
      </w:r>
      <w:r w:rsidR="003D38B5" w:rsidRPr="00F02716">
        <w:rPr>
          <w:color w:val="2D2D2D"/>
          <w:spacing w:val="-5"/>
        </w:rPr>
        <w:t xml:space="preserve"> </w:t>
      </w:r>
      <w:r w:rsidR="003D38B5" w:rsidRPr="00F02716">
        <w:rPr>
          <w:color w:val="2D2D2D"/>
        </w:rPr>
        <w:t xml:space="preserve">séjour </w:t>
      </w:r>
      <w:r w:rsidR="003D38B5" w:rsidRPr="00F02716">
        <w:rPr>
          <w:color w:val="2D2D2D"/>
          <w:w w:val="105"/>
        </w:rPr>
        <w:t>ou de non présentation.</w:t>
      </w:r>
    </w:p>
    <w:p w:rsidR="003D38B5" w:rsidRPr="00F02716" w:rsidRDefault="000867C2" w:rsidP="000867C2">
      <w:pPr>
        <w:ind w:left="390" w:firstLine="708"/>
        <w:jc w:val="both"/>
        <w:rPr>
          <w:rFonts w:ascii="Arial" w:hAnsi="Arial" w:cs="Arial"/>
          <w:color w:val="2D2D2D"/>
          <w:spacing w:val="-2"/>
          <w:sz w:val="15"/>
          <w:szCs w:val="15"/>
        </w:rPr>
      </w:pPr>
      <w:r>
        <w:rPr>
          <w:noProof/>
          <w:color w:val="2D2D2D"/>
        </w:rPr>
        <mc:AlternateContent>
          <mc:Choice Requires="wps">
            <w:drawing>
              <wp:anchor distT="0" distB="0" distL="114300" distR="114300" simplePos="0" relativeHeight="251661312" behindDoc="0" locked="0" layoutInCell="1" allowOverlap="1" wp14:anchorId="0BF2E332" wp14:editId="0002AC9D">
                <wp:simplePos x="0" y="0"/>
                <wp:positionH relativeFrom="column">
                  <wp:posOffset>528555</wp:posOffset>
                </wp:positionH>
                <wp:positionV relativeFrom="paragraph">
                  <wp:posOffset>0</wp:posOffset>
                </wp:positionV>
                <wp:extent cx="121567" cy="137424"/>
                <wp:effectExtent l="0" t="0" r="12065" b="15240"/>
                <wp:wrapNone/>
                <wp:docPr id="2" name="Rectangle 2"/>
                <wp:cNvGraphicFramePr/>
                <a:graphic xmlns:a="http://schemas.openxmlformats.org/drawingml/2006/main">
                  <a:graphicData uri="http://schemas.microsoft.com/office/word/2010/wordprocessingShape">
                    <wps:wsp>
                      <wps:cNvSpPr/>
                      <wps:spPr>
                        <a:xfrm>
                          <a:off x="0" y="0"/>
                          <a:ext cx="121567" cy="13742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5E525" id="Rectangle 2" o:spid="_x0000_s1026" style="position:absolute;margin-left:41.6pt;margin-top:0;width:9.55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" fillcolor="white [3201]" strokecolor="black [3200]" strokeweight="1pt"/>
            </w:pict>
          </mc:Fallback>
        </mc:AlternateContent>
      </w:r>
      <w:r w:rsidR="003D38B5" w:rsidRPr="00F02716">
        <w:rPr>
          <w:rFonts w:ascii="Arial" w:hAnsi="Arial" w:cs="Arial"/>
          <w:color w:val="2D2D2D"/>
          <w:sz w:val="15"/>
          <w:szCs w:val="15"/>
        </w:rPr>
        <w:t>Le client</w:t>
      </w:r>
      <w:r w:rsidR="003D38B5" w:rsidRPr="00F02716">
        <w:rPr>
          <w:rFonts w:ascii="Arial" w:hAnsi="Arial" w:cs="Arial"/>
          <w:color w:val="2D2D2D"/>
          <w:spacing w:val="4"/>
          <w:sz w:val="15"/>
          <w:szCs w:val="15"/>
        </w:rPr>
        <w:t xml:space="preserve"> </w:t>
      </w:r>
      <w:r w:rsidR="003D38B5" w:rsidRPr="00F02716">
        <w:rPr>
          <w:rFonts w:ascii="Arial" w:hAnsi="Arial" w:cs="Arial"/>
          <w:color w:val="2D2D2D"/>
          <w:sz w:val="15"/>
          <w:szCs w:val="15"/>
        </w:rPr>
        <w:t>reconnaît</w:t>
      </w:r>
      <w:r w:rsidR="003D38B5" w:rsidRPr="00F02716">
        <w:rPr>
          <w:rFonts w:ascii="Arial" w:hAnsi="Arial" w:cs="Arial"/>
          <w:color w:val="2D2D2D"/>
          <w:spacing w:val="13"/>
          <w:sz w:val="15"/>
          <w:szCs w:val="15"/>
        </w:rPr>
        <w:t xml:space="preserve"> </w:t>
      </w:r>
      <w:r w:rsidR="003D38B5" w:rsidRPr="00F02716">
        <w:rPr>
          <w:rFonts w:ascii="Arial" w:hAnsi="Arial" w:cs="Arial"/>
          <w:color w:val="2D2D2D"/>
          <w:sz w:val="15"/>
          <w:szCs w:val="15"/>
        </w:rPr>
        <w:t>avoir</w:t>
      </w:r>
      <w:r w:rsidR="003D38B5" w:rsidRPr="00F02716">
        <w:rPr>
          <w:rFonts w:ascii="Arial" w:hAnsi="Arial" w:cs="Arial"/>
          <w:color w:val="2D2D2D"/>
          <w:spacing w:val="4"/>
          <w:sz w:val="15"/>
          <w:szCs w:val="15"/>
        </w:rPr>
        <w:t xml:space="preserve"> </w:t>
      </w:r>
      <w:r w:rsidR="003D38B5" w:rsidRPr="00F02716">
        <w:rPr>
          <w:rFonts w:ascii="Arial" w:hAnsi="Arial" w:cs="Arial"/>
          <w:color w:val="2D2D2D"/>
          <w:sz w:val="15"/>
          <w:szCs w:val="15"/>
        </w:rPr>
        <w:t>pris</w:t>
      </w:r>
      <w:r w:rsidR="003D38B5" w:rsidRPr="00F02716">
        <w:rPr>
          <w:rFonts w:ascii="Arial" w:hAnsi="Arial" w:cs="Arial"/>
          <w:color w:val="2D2D2D"/>
          <w:spacing w:val="-3"/>
          <w:sz w:val="15"/>
          <w:szCs w:val="15"/>
        </w:rPr>
        <w:t xml:space="preserve"> </w:t>
      </w:r>
      <w:r w:rsidR="003D38B5" w:rsidRPr="00F02716">
        <w:rPr>
          <w:rFonts w:ascii="Arial" w:hAnsi="Arial" w:cs="Arial"/>
          <w:color w:val="2D2D2D"/>
          <w:sz w:val="15"/>
          <w:szCs w:val="15"/>
        </w:rPr>
        <w:t>connaissance</w:t>
      </w:r>
      <w:r w:rsidR="003D38B5" w:rsidRPr="00F02716">
        <w:rPr>
          <w:rFonts w:ascii="Arial" w:hAnsi="Arial" w:cs="Arial"/>
          <w:color w:val="2D2D2D"/>
          <w:spacing w:val="13"/>
          <w:sz w:val="15"/>
          <w:szCs w:val="15"/>
        </w:rPr>
        <w:t xml:space="preserve"> </w:t>
      </w:r>
      <w:r w:rsidR="003D38B5" w:rsidRPr="00F02716">
        <w:rPr>
          <w:rFonts w:ascii="Arial" w:hAnsi="Arial" w:cs="Arial"/>
          <w:color w:val="2D2D2D"/>
          <w:sz w:val="15"/>
          <w:szCs w:val="15"/>
        </w:rPr>
        <w:t>de la</w:t>
      </w:r>
      <w:r w:rsidR="003D38B5" w:rsidRPr="00F02716">
        <w:rPr>
          <w:rFonts w:ascii="Arial" w:hAnsi="Arial" w:cs="Arial"/>
          <w:color w:val="2D2D2D"/>
          <w:spacing w:val="-1"/>
          <w:sz w:val="15"/>
          <w:szCs w:val="15"/>
        </w:rPr>
        <w:t xml:space="preserve"> </w:t>
      </w:r>
      <w:r w:rsidR="003D38B5" w:rsidRPr="00F02716">
        <w:rPr>
          <w:rFonts w:ascii="Arial" w:hAnsi="Arial" w:cs="Arial"/>
          <w:color w:val="2D2D2D"/>
          <w:sz w:val="15"/>
          <w:szCs w:val="15"/>
        </w:rPr>
        <w:t>politique</w:t>
      </w:r>
      <w:r w:rsidR="003D38B5" w:rsidRPr="00F02716">
        <w:rPr>
          <w:rFonts w:ascii="Arial" w:hAnsi="Arial" w:cs="Arial"/>
          <w:color w:val="2D2D2D"/>
          <w:spacing w:val="7"/>
          <w:sz w:val="15"/>
          <w:szCs w:val="15"/>
        </w:rPr>
        <w:t xml:space="preserve"> </w:t>
      </w:r>
      <w:r w:rsidR="003D38B5" w:rsidRPr="00F02716">
        <w:rPr>
          <w:rFonts w:ascii="Arial" w:hAnsi="Arial" w:cs="Arial"/>
          <w:color w:val="2D2D2D"/>
          <w:sz w:val="15"/>
          <w:szCs w:val="15"/>
        </w:rPr>
        <w:t>de</w:t>
      </w:r>
      <w:r w:rsidR="003D38B5" w:rsidRPr="00F02716">
        <w:rPr>
          <w:rFonts w:ascii="Arial" w:hAnsi="Arial" w:cs="Arial"/>
          <w:color w:val="2D2D2D"/>
          <w:spacing w:val="-6"/>
          <w:sz w:val="15"/>
          <w:szCs w:val="15"/>
        </w:rPr>
        <w:t xml:space="preserve"> </w:t>
      </w:r>
      <w:r w:rsidR="003D38B5" w:rsidRPr="00F02716">
        <w:rPr>
          <w:rFonts w:ascii="Arial" w:hAnsi="Arial" w:cs="Arial"/>
          <w:color w:val="2D2D2D"/>
          <w:sz w:val="15"/>
          <w:szCs w:val="15"/>
        </w:rPr>
        <w:t>confidentialité</w:t>
      </w:r>
      <w:r w:rsidR="003D38B5" w:rsidRPr="00F02716">
        <w:rPr>
          <w:rFonts w:ascii="Arial" w:hAnsi="Arial" w:cs="Arial"/>
          <w:color w:val="2D2D2D"/>
          <w:spacing w:val="-13"/>
          <w:sz w:val="15"/>
          <w:szCs w:val="15"/>
        </w:rPr>
        <w:t xml:space="preserve"> </w:t>
      </w:r>
      <w:r w:rsidR="003D38B5" w:rsidRPr="00F02716">
        <w:rPr>
          <w:rFonts w:ascii="Arial" w:hAnsi="Arial" w:cs="Arial"/>
          <w:color w:val="2D2D2D"/>
          <w:sz w:val="15"/>
          <w:szCs w:val="15"/>
        </w:rPr>
        <w:t>et</w:t>
      </w:r>
      <w:r w:rsidR="003D38B5" w:rsidRPr="00F02716">
        <w:rPr>
          <w:rFonts w:ascii="Arial" w:hAnsi="Arial" w:cs="Arial"/>
          <w:color w:val="2D2D2D"/>
          <w:spacing w:val="-1"/>
          <w:sz w:val="15"/>
          <w:szCs w:val="15"/>
        </w:rPr>
        <w:t xml:space="preserve"> </w:t>
      </w:r>
      <w:r w:rsidR="003D38B5" w:rsidRPr="00F02716">
        <w:rPr>
          <w:rFonts w:ascii="Arial" w:hAnsi="Arial" w:cs="Arial"/>
          <w:color w:val="2D2D2D"/>
          <w:sz w:val="15"/>
          <w:szCs w:val="15"/>
        </w:rPr>
        <w:t>l'accepte</w:t>
      </w:r>
      <w:r w:rsidR="003D38B5" w:rsidRPr="00F02716">
        <w:rPr>
          <w:rFonts w:ascii="Arial" w:hAnsi="Arial" w:cs="Arial"/>
          <w:color w:val="2D2D2D"/>
          <w:spacing w:val="1"/>
          <w:sz w:val="15"/>
          <w:szCs w:val="15"/>
        </w:rPr>
        <w:t xml:space="preserve"> </w:t>
      </w:r>
      <w:r w:rsidR="003D38B5" w:rsidRPr="00F02716">
        <w:rPr>
          <w:rFonts w:ascii="Arial" w:hAnsi="Arial" w:cs="Arial"/>
          <w:color w:val="2D2D2D"/>
          <w:sz w:val="15"/>
          <w:szCs w:val="15"/>
        </w:rPr>
        <w:t>dans</w:t>
      </w:r>
      <w:r w:rsidR="003D38B5" w:rsidRPr="00F02716">
        <w:rPr>
          <w:rFonts w:ascii="Arial" w:hAnsi="Arial" w:cs="Arial"/>
          <w:color w:val="2D2D2D"/>
          <w:spacing w:val="-2"/>
          <w:sz w:val="15"/>
          <w:szCs w:val="15"/>
        </w:rPr>
        <w:t xml:space="preserve"> </w:t>
      </w:r>
      <w:r w:rsidR="003D38B5" w:rsidRPr="00F02716">
        <w:rPr>
          <w:rFonts w:ascii="Arial" w:hAnsi="Arial" w:cs="Arial"/>
          <w:color w:val="2D2D2D"/>
          <w:sz w:val="15"/>
          <w:szCs w:val="15"/>
        </w:rPr>
        <w:t xml:space="preserve">son </w:t>
      </w:r>
      <w:r w:rsidR="003D38B5" w:rsidRPr="00F02716">
        <w:rPr>
          <w:rFonts w:ascii="Arial" w:hAnsi="Arial" w:cs="Arial"/>
          <w:color w:val="2D2D2D"/>
          <w:spacing w:val="-2"/>
          <w:sz w:val="15"/>
          <w:szCs w:val="15"/>
        </w:rPr>
        <w:t>intégralité</w:t>
      </w:r>
    </w:p>
    <w:p w:rsidR="003D38B5" w:rsidRDefault="003D38B5" w:rsidP="003D38B5">
      <w:pPr>
        <w:rPr>
          <w:color w:val="2D2D2D"/>
          <w:spacing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D38B5" w:rsidTr="000867C2">
        <w:tc>
          <w:tcPr>
            <w:tcW w:w="3020" w:type="dxa"/>
          </w:tcPr>
          <w:p w:rsidR="003D38B5" w:rsidRDefault="003D38B5" w:rsidP="003D38B5">
            <w:r>
              <w:t>Pour le client</w:t>
            </w:r>
          </w:p>
        </w:tc>
        <w:tc>
          <w:tcPr>
            <w:tcW w:w="3021" w:type="dxa"/>
          </w:tcPr>
          <w:p w:rsidR="003D38B5" w:rsidRDefault="003D38B5" w:rsidP="003D38B5"/>
        </w:tc>
        <w:tc>
          <w:tcPr>
            <w:tcW w:w="3021" w:type="dxa"/>
          </w:tcPr>
          <w:p w:rsidR="003D38B5" w:rsidRDefault="003D38B5" w:rsidP="003D38B5">
            <w:r>
              <w:t xml:space="preserve">Pour </w:t>
            </w:r>
            <w:r w:rsidRPr="000867C2">
              <w:rPr>
                <w:highlight w:val="yellow"/>
              </w:rPr>
              <w:t>NOM HOTEL</w:t>
            </w:r>
          </w:p>
        </w:tc>
      </w:tr>
      <w:tr w:rsidR="003D38B5" w:rsidTr="000867C2">
        <w:tc>
          <w:tcPr>
            <w:tcW w:w="3020" w:type="dxa"/>
          </w:tcPr>
          <w:p w:rsidR="003D38B5" w:rsidRDefault="003D38B5" w:rsidP="003D38B5"/>
        </w:tc>
        <w:tc>
          <w:tcPr>
            <w:tcW w:w="3021" w:type="dxa"/>
          </w:tcPr>
          <w:p w:rsidR="003D38B5" w:rsidRDefault="003D38B5" w:rsidP="003D38B5"/>
        </w:tc>
        <w:tc>
          <w:tcPr>
            <w:tcW w:w="3021" w:type="dxa"/>
          </w:tcPr>
          <w:p w:rsidR="003D38B5" w:rsidRDefault="003D38B5" w:rsidP="003D38B5"/>
        </w:tc>
      </w:tr>
      <w:tr w:rsidR="003D38B5" w:rsidTr="000867C2">
        <w:tc>
          <w:tcPr>
            <w:tcW w:w="3020" w:type="dxa"/>
          </w:tcPr>
          <w:p w:rsidR="003D38B5" w:rsidRDefault="003D38B5" w:rsidP="003D38B5"/>
        </w:tc>
        <w:tc>
          <w:tcPr>
            <w:tcW w:w="3021" w:type="dxa"/>
          </w:tcPr>
          <w:p w:rsidR="003D38B5" w:rsidRDefault="003D38B5" w:rsidP="003D38B5"/>
        </w:tc>
        <w:tc>
          <w:tcPr>
            <w:tcW w:w="3021" w:type="dxa"/>
          </w:tcPr>
          <w:p w:rsidR="003D38B5" w:rsidRDefault="003D38B5" w:rsidP="003D38B5"/>
        </w:tc>
      </w:tr>
    </w:tbl>
    <w:p w:rsidR="003D38B5" w:rsidRDefault="003D38B5" w:rsidP="003D38B5"/>
    <w:p w:rsidR="003D38B5" w:rsidRDefault="003D38B5" w:rsidP="003D38B5"/>
    <w:p w:rsidR="000867C2" w:rsidRDefault="000867C2" w:rsidP="003D38B5">
      <w:pPr>
        <w:pStyle w:val="Corpsdetexte"/>
        <w:kinsoku w:val="0"/>
        <w:overflowPunct w:val="0"/>
        <w:spacing w:before="121" w:line="266" w:lineRule="auto"/>
        <w:ind w:left="162" w:right="2092"/>
        <w:rPr>
          <w:color w:val="2D2D2D"/>
          <w:w w:val="90"/>
        </w:rPr>
      </w:pPr>
    </w:p>
    <w:p w:rsidR="000867C2" w:rsidRDefault="000867C2" w:rsidP="003D38B5">
      <w:pPr>
        <w:pStyle w:val="Corpsdetexte"/>
        <w:kinsoku w:val="0"/>
        <w:overflowPunct w:val="0"/>
        <w:spacing w:before="121" w:line="266" w:lineRule="auto"/>
        <w:ind w:left="162" w:right="2092"/>
        <w:rPr>
          <w:color w:val="2D2D2D"/>
          <w:w w:val="90"/>
        </w:rPr>
      </w:pPr>
    </w:p>
    <w:p w:rsidR="000867C2" w:rsidRDefault="000867C2" w:rsidP="003D38B5">
      <w:pPr>
        <w:pStyle w:val="Corpsdetexte"/>
        <w:kinsoku w:val="0"/>
        <w:overflowPunct w:val="0"/>
        <w:spacing w:before="121" w:line="266" w:lineRule="auto"/>
        <w:ind w:left="162" w:right="2092"/>
        <w:rPr>
          <w:color w:val="2D2D2D"/>
          <w:w w:val="90"/>
        </w:rPr>
      </w:pPr>
    </w:p>
    <w:p w:rsidR="000867C2" w:rsidRDefault="000867C2" w:rsidP="003D38B5">
      <w:pPr>
        <w:pStyle w:val="Corpsdetexte"/>
        <w:kinsoku w:val="0"/>
        <w:overflowPunct w:val="0"/>
        <w:spacing w:before="121" w:line="266" w:lineRule="auto"/>
        <w:ind w:left="162" w:right="2092"/>
        <w:rPr>
          <w:color w:val="2D2D2D"/>
          <w:w w:val="90"/>
        </w:rPr>
      </w:pPr>
    </w:p>
    <w:p w:rsidR="000867C2" w:rsidRDefault="000867C2" w:rsidP="003D38B5">
      <w:pPr>
        <w:pStyle w:val="Corpsdetexte"/>
        <w:kinsoku w:val="0"/>
        <w:overflowPunct w:val="0"/>
        <w:spacing w:before="121" w:line="266" w:lineRule="auto"/>
        <w:ind w:left="162" w:right="2092"/>
        <w:rPr>
          <w:color w:val="2D2D2D"/>
          <w:w w:val="90"/>
        </w:rPr>
      </w:pPr>
    </w:p>
    <w:p w:rsidR="000867C2" w:rsidRDefault="000867C2" w:rsidP="003D38B5">
      <w:pPr>
        <w:pStyle w:val="Corpsdetexte"/>
        <w:kinsoku w:val="0"/>
        <w:overflowPunct w:val="0"/>
        <w:spacing w:before="121" w:line="266" w:lineRule="auto"/>
        <w:ind w:left="162" w:right="2092"/>
        <w:rPr>
          <w:color w:val="2D2D2D"/>
          <w:w w:val="90"/>
        </w:rPr>
      </w:pPr>
    </w:p>
    <w:p w:rsidR="000867C2" w:rsidRDefault="000867C2" w:rsidP="003D38B5">
      <w:pPr>
        <w:pStyle w:val="Corpsdetexte"/>
        <w:kinsoku w:val="0"/>
        <w:overflowPunct w:val="0"/>
        <w:spacing w:before="121" w:line="266" w:lineRule="auto"/>
        <w:ind w:left="162" w:right="2092"/>
        <w:rPr>
          <w:color w:val="2D2D2D"/>
          <w:w w:val="90"/>
        </w:rPr>
      </w:pPr>
    </w:p>
    <w:p w:rsidR="003D38B5" w:rsidRPr="00F02716" w:rsidRDefault="003D38B5" w:rsidP="003D38B5">
      <w:pPr>
        <w:pStyle w:val="Corpsdetexte"/>
        <w:kinsoku w:val="0"/>
        <w:overflowPunct w:val="0"/>
        <w:spacing w:before="121" w:line="266" w:lineRule="auto"/>
        <w:ind w:left="162" w:right="2092"/>
        <w:rPr>
          <w:color w:val="2D2D2D"/>
        </w:rPr>
      </w:pPr>
      <w:r w:rsidRPr="00F02716">
        <w:rPr>
          <w:color w:val="2D2D2D"/>
          <w:w w:val="90"/>
        </w:rPr>
        <w:t>Annexe</w:t>
      </w:r>
      <w:r w:rsidRPr="00F02716">
        <w:rPr>
          <w:color w:val="2D2D2D"/>
          <w:spacing w:val="-7"/>
          <w:w w:val="90"/>
        </w:rPr>
        <w:t xml:space="preserve"> </w:t>
      </w:r>
      <w:r w:rsidRPr="00F02716">
        <w:rPr>
          <w:color w:val="2D2D2D"/>
          <w:w w:val="90"/>
        </w:rPr>
        <w:t>1:</w:t>
      </w:r>
      <w:r w:rsidRPr="00F02716">
        <w:rPr>
          <w:color w:val="2D2D2D"/>
          <w:spacing w:val="7"/>
        </w:rPr>
        <w:t xml:space="preserve"> </w:t>
      </w:r>
      <w:r w:rsidRPr="00F02716">
        <w:rPr>
          <w:color w:val="2D2D2D"/>
          <w:w w:val="90"/>
        </w:rPr>
        <w:t>Grille</w:t>
      </w:r>
      <w:r w:rsidRPr="00F02716">
        <w:rPr>
          <w:color w:val="2D2D2D"/>
          <w:spacing w:val="-7"/>
          <w:w w:val="90"/>
        </w:rPr>
        <w:t xml:space="preserve"> </w:t>
      </w:r>
      <w:r w:rsidRPr="00F02716">
        <w:rPr>
          <w:color w:val="2D2D2D"/>
          <w:w w:val="90"/>
        </w:rPr>
        <w:t>tarifaire</w:t>
      </w:r>
      <w:r w:rsidRPr="00F02716">
        <w:rPr>
          <w:color w:val="2D2D2D"/>
          <w:spacing w:val="-6"/>
          <w:w w:val="90"/>
        </w:rPr>
        <w:t xml:space="preserve"> </w:t>
      </w:r>
      <w:r w:rsidRPr="00F02716">
        <w:rPr>
          <w:color w:val="2D2D2D"/>
          <w:w w:val="90"/>
        </w:rPr>
        <w:t>préférentielle</w:t>
      </w:r>
      <w:r w:rsidRPr="00F02716">
        <w:rPr>
          <w:color w:val="2D2D2D"/>
        </w:rPr>
        <w:t xml:space="preserve"> </w:t>
      </w:r>
    </w:p>
    <w:p w:rsidR="003D38B5" w:rsidRPr="00F02716" w:rsidRDefault="003D38B5" w:rsidP="003D38B5">
      <w:pPr>
        <w:pStyle w:val="Corpsdetexte"/>
        <w:kinsoku w:val="0"/>
        <w:overflowPunct w:val="0"/>
        <w:spacing w:before="121" w:line="266" w:lineRule="auto"/>
        <w:ind w:left="162" w:right="2092"/>
        <w:rPr>
          <w:color w:val="2D2D2D"/>
          <w:spacing w:val="-2"/>
          <w:w w:val="85"/>
        </w:rPr>
      </w:pPr>
      <w:r w:rsidRPr="00F02716">
        <w:rPr>
          <w:color w:val="2D2D2D"/>
          <w:w w:val="85"/>
        </w:rPr>
        <w:t>Annexe</w:t>
      </w:r>
      <w:r w:rsidRPr="00F02716">
        <w:rPr>
          <w:color w:val="2D2D2D"/>
          <w:spacing w:val="9"/>
        </w:rPr>
        <w:t xml:space="preserve"> </w:t>
      </w:r>
      <w:r w:rsidRPr="00F02716">
        <w:rPr>
          <w:color w:val="2D2D2D"/>
          <w:w w:val="85"/>
        </w:rPr>
        <w:t>2:</w:t>
      </w:r>
      <w:r w:rsidRPr="00F02716">
        <w:rPr>
          <w:color w:val="2D2D2D"/>
          <w:spacing w:val="-1"/>
          <w:w w:val="85"/>
        </w:rPr>
        <w:t xml:space="preserve"> </w:t>
      </w:r>
      <w:r w:rsidRPr="00F02716">
        <w:rPr>
          <w:color w:val="2D2D2D"/>
          <w:w w:val="85"/>
        </w:rPr>
        <w:t>Prestations</w:t>
      </w:r>
      <w:r w:rsidRPr="00F02716">
        <w:rPr>
          <w:color w:val="2D2D2D"/>
          <w:spacing w:val="16"/>
        </w:rPr>
        <w:t xml:space="preserve"> </w:t>
      </w:r>
      <w:r w:rsidRPr="00F02716">
        <w:rPr>
          <w:color w:val="2D2D2D"/>
          <w:w w:val="85"/>
        </w:rPr>
        <w:t>tarif</w:t>
      </w:r>
      <w:r w:rsidRPr="00F02716">
        <w:rPr>
          <w:color w:val="2D2D2D"/>
          <w:spacing w:val="4"/>
        </w:rPr>
        <w:t xml:space="preserve"> </w:t>
      </w:r>
      <w:r w:rsidRPr="00F02716">
        <w:rPr>
          <w:color w:val="2D2D2D"/>
          <w:spacing w:val="-2"/>
          <w:w w:val="85"/>
        </w:rPr>
        <w:t>préférentiel</w:t>
      </w:r>
    </w:p>
    <w:p w:rsidR="003D38B5" w:rsidRPr="00F02716" w:rsidRDefault="003D38B5" w:rsidP="003D38B5">
      <w:pPr>
        <w:rPr>
          <w:sz w:val="15"/>
          <w:szCs w:val="15"/>
        </w:rPr>
      </w:pPr>
    </w:p>
    <w:sectPr w:rsidR="003D38B5" w:rsidRPr="00F02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4"/>
      <w:numFmt w:val="decimal"/>
      <w:lvlText w:val="%1"/>
      <w:lvlJc w:val="left"/>
      <w:pPr>
        <w:ind w:left="505" w:hanging="256"/>
      </w:pPr>
    </w:lvl>
    <w:lvl w:ilvl="1">
      <w:start w:val="1"/>
      <w:numFmt w:val="decimal"/>
      <w:lvlText w:val="%1.%2"/>
      <w:lvlJc w:val="left"/>
      <w:pPr>
        <w:ind w:left="505" w:hanging="256"/>
      </w:pPr>
      <w:rPr>
        <w:spacing w:val="-1"/>
        <w:w w:val="91"/>
        <w:u w:val="thick" w:color="484848"/>
      </w:rPr>
    </w:lvl>
    <w:lvl w:ilvl="2">
      <w:numFmt w:val="bullet"/>
      <w:lvlText w:val="•"/>
      <w:lvlJc w:val="left"/>
      <w:pPr>
        <w:ind w:left="2672" w:hanging="256"/>
      </w:pPr>
    </w:lvl>
    <w:lvl w:ilvl="3">
      <w:numFmt w:val="bullet"/>
      <w:lvlText w:val="•"/>
      <w:lvlJc w:val="left"/>
      <w:pPr>
        <w:ind w:left="3759" w:hanging="256"/>
      </w:pPr>
    </w:lvl>
    <w:lvl w:ilvl="4">
      <w:numFmt w:val="bullet"/>
      <w:lvlText w:val="•"/>
      <w:lvlJc w:val="left"/>
      <w:pPr>
        <w:ind w:left="4845" w:hanging="256"/>
      </w:pPr>
    </w:lvl>
    <w:lvl w:ilvl="5">
      <w:numFmt w:val="bullet"/>
      <w:lvlText w:val="•"/>
      <w:lvlJc w:val="left"/>
      <w:pPr>
        <w:ind w:left="5932" w:hanging="256"/>
      </w:pPr>
    </w:lvl>
    <w:lvl w:ilvl="6">
      <w:numFmt w:val="bullet"/>
      <w:lvlText w:val="•"/>
      <w:lvlJc w:val="left"/>
      <w:pPr>
        <w:ind w:left="7018" w:hanging="256"/>
      </w:pPr>
    </w:lvl>
    <w:lvl w:ilvl="7">
      <w:numFmt w:val="bullet"/>
      <w:lvlText w:val="•"/>
      <w:lvlJc w:val="left"/>
      <w:pPr>
        <w:ind w:left="8104" w:hanging="256"/>
      </w:pPr>
    </w:lvl>
    <w:lvl w:ilvl="8">
      <w:numFmt w:val="bullet"/>
      <w:lvlText w:val="•"/>
      <w:lvlJc w:val="left"/>
      <w:pPr>
        <w:ind w:left="9191" w:hanging="256"/>
      </w:pPr>
    </w:lvl>
  </w:abstractNum>
  <w:abstractNum w:abstractNumId="1" w15:restartNumberingAfterBreak="0">
    <w:nsid w:val="00000405"/>
    <w:multiLevelType w:val="multilevel"/>
    <w:tmpl w:val="00000888"/>
    <w:lvl w:ilvl="0">
      <w:start w:val="6"/>
      <w:numFmt w:val="decimal"/>
      <w:lvlText w:val="%1"/>
      <w:lvlJc w:val="left"/>
      <w:pPr>
        <w:ind w:left="563" w:hanging="250"/>
      </w:pPr>
    </w:lvl>
    <w:lvl w:ilvl="1">
      <w:start w:val="1"/>
      <w:numFmt w:val="decimal"/>
      <w:lvlText w:val="%1.%2"/>
      <w:lvlJc w:val="left"/>
      <w:pPr>
        <w:ind w:left="563" w:hanging="250"/>
      </w:pPr>
      <w:rPr>
        <w:rFonts w:ascii="Arial" w:hAnsi="Arial" w:cs="Arial"/>
        <w:b/>
        <w:bCs/>
        <w:i w:val="0"/>
        <w:iCs w:val="0"/>
        <w:color w:val="2A2A2A"/>
        <w:spacing w:val="-1"/>
        <w:w w:val="101"/>
        <w:sz w:val="14"/>
        <w:szCs w:val="14"/>
        <w:u w:val="thick"/>
      </w:rPr>
    </w:lvl>
    <w:lvl w:ilvl="2">
      <w:numFmt w:val="bullet"/>
      <w:lvlText w:val="•"/>
      <w:lvlJc w:val="left"/>
      <w:pPr>
        <w:ind w:left="386" w:hanging="88"/>
      </w:pPr>
      <w:rPr>
        <w:rFonts w:ascii="Times New Roman" w:hAnsi="Times New Roman" w:cs="Times New Roman"/>
        <w:b w:val="0"/>
        <w:bCs w:val="0"/>
        <w:i w:val="0"/>
        <w:iCs w:val="0"/>
        <w:color w:val="8A8989"/>
        <w:spacing w:val="0"/>
        <w:w w:val="171"/>
        <w:sz w:val="10"/>
        <w:szCs w:val="10"/>
      </w:rPr>
    </w:lvl>
    <w:lvl w:ilvl="3">
      <w:numFmt w:val="bullet"/>
      <w:lvlText w:val="•"/>
      <w:lvlJc w:val="left"/>
      <w:pPr>
        <w:ind w:left="701" w:hanging="88"/>
      </w:pPr>
    </w:lvl>
    <w:lvl w:ilvl="4">
      <w:numFmt w:val="bullet"/>
      <w:lvlText w:val="•"/>
      <w:lvlJc w:val="left"/>
      <w:pPr>
        <w:ind w:left="772" w:hanging="88"/>
      </w:pPr>
    </w:lvl>
    <w:lvl w:ilvl="5">
      <w:numFmt w:val="bullet"/>
      <w:lvlText w:val="•"/>
      <w:lvlJc w:val="left"/>
      <w:pPr>
        <w:ind w:left="842" w:hanging="88"/>
      </w:pPr>
    </w:lvl>
    <w:lvl w:ilvl="6">
      <w:numFmt w:val="bullet"/>
      <w:lvlText w:val="•"/>
      <w:lvlJc w:val="left"/>
      <w:pPr>
        <w:ind w:left="913" w:hanging="88"/>
      </w:pPr>
    </w:lvl>
    <w:lvl w:ilvl="7">
      <w:numFmt w:val="bullet"/>
      <w:lvlText w:val="•"/>
      <w:lvlJc w:val="left"/>
      <w:pPr>
        <w:ind w:left="984" w:hanging="88"/>
      </w:pPr>
    </w:lvl>
    <w:lvl w:ilvl="8">
      <w:numFmt w:val="bullet"/>
      <w:lvlText w:val="•"/>
      <w:lvlJc w:val="left"/>
      <w:pPr>
        <w:ind w:left="1055" w:hanging="88"/>
      </w:pPr>
    </w:lvl>
  </w:abstractNum>
  <w:abstractNum w:abstractNumId="2" w15:restartNumberingAfterBreak="0">
    <w:nsid w:val="00000406"/>
    <w:multiLevelType w:val="multilevel"/>
    <w:tmpl w:val="00000889"/>
    <w:lvl w:ilvl="0">
      <w:start w:val="1"/>
      <w:numFmt w:val="lowerLetter"/>
      <w:lvlText w:val="%1)"/>
      <w:lvlJc w:val="left"/>
      <w:pPr>
        <w:ind w:left="472" w:hanging="167"/>
      </w:pPr>
      <w:rPr>
        <w:rFonts w:ascii="Arial" w:hAnsi="Arial" w:cs="Arial"/>
        <w:b w:val="0"/>
        <w:bCs w:val="0"/>
        <w:i w:val="0"/>
        <w:iCs w:val="0"/>
        <w:color w:val="2A2A2A"/>
        <w:spacing w:val="-1"/>
        <w:w w:val="96"/>
        <w:sz w:val="15"/>
        <w:szCs w:val="15"/>
      </w:rPr>
    </w:lvl>
    <w:lvl w:ilvl="1">
      <w:numFmt w:val="bullet"/>
      <w:lvlText w:val="•"/>
      <w:lvlJc w:val="left"/>
      <w:pPr>
        <w:ind w:left="1568" w:hanging="167"/>
      </w:pPr>
    </w:lvl>
    <w:lvl w:ilvl="2">
      <w:numFmt w:val="bullet"/>
      <w:lvlText w:val="•"/>
      <w:lvlJc w:val="left"/>
      <w:pPr>
        <w:ind w:left="2656" w:hanging="167"/>
      </w:pPr>
    </w:lvl>
    <w:lvl w:ilvl="3">
      <w:numFmt w:val="bullet"/>
      <w:lvlText w:val="•"/>
      <w:lvlJc w:val="left"/>
      <w:pPr>
        <w:ind w:left="3745" w:hanging="167"/>
      </w:pPr>
    </w:lvl>
    <w:lvl w:ilvl="4">
      <w:numFmt w:val="bullet"/>
      <w:lvlText w:val="•"/>
      <w:lvlJc w:val="left"/>
      <w:pPr>
        <w:ind w:left="4833" w:hanging="167"/>
      </w:pPr>
    </w:lvl>
    <w:lvl w:ilvl="5">
      <w:numFmt w:val="bullet"/>
      <w:lvlText w:val="•"/>
      <w:lvlJc w:val="left"/>
      <w:pPr>
        <w:ind w:left="5922" w:hanging="167"/>
      </w:pPr>
    </w:lvl>
    <w:lvl w:ilvl="6">
      <w:numFmt w:val="bullet"/>
      <w:lvlText w:val="•"/>
      <w:lvlJc w:val="left"/>
      <w:pPr>
        <w:ind w:left="7010" w:hanging="167"/>
      </w:pPr>
    </w:lvl>
    <w:lvl w:ilvl="7">
      <w:numFmt w:val="bullet"/>
      <w:lvlText w:val="•"/>
      <w:lvlJc w:val="left"/>
      <w:pPr>
        <w:ind w:left="8098" w:hanging="167"/>
      </w:pPr>
    </w:lvl>
    <w:lvl w:ilvl="8">
      <w:numFmt w:val="bullet"/>
      <w:lvlText w:val="•"/>
      <w:lvlJc w:val="left"/>
      <w:pPr>
        <w:ind w:left="9187" w:hanging="167"/>
      </w:pPr>
    </w:lvl>
  </w:abstractNum>
  <w:abstractNum w:abstractNumId="3" w15:restartNumberingAfterBreak="0">
    <w:nsid w:val="09DC6F1F"/>
    <w:multiLevelType w:val="hybridMultilevel"/>
    <w:tmpl w:val="A0C0805C"/>
    <w:lvl w:ilvl="0" w:tplc="C7DA907C">
      <w:start w:val="1"/>
      <w:numFmt w:val="bullet"/>
      <w:lvlText w:val=""/>
      <w:lvlJc w:val="left"/>
      <w:pPr>
        <w:ind w:left="519" w:hanging="360"/>
      </w:pPr>
      <w:rPr>
        <w:rFonts w:ascii="Symbol" w:hAnsi="Symbol" w:hint="default"/>
        <w:sz w:val="16"/>
        <w:szCs w:val="16"/>
      </w:rPr>
    </w:lvl>
    <w:lvl w:ilvl="1" w:tplc="040C0003" w:tentative="1">
      <w:start w:val="1"/>
      <w:numFmt w:val="bullet"/>
      <w:lvlText w:val="o"/>
      <w:lvlJc w:val="left"/>
      <w:pPr>
        <w:ind w:left="1239" w:hanging="360"/>
      </w:pPr>
      <w:rPr>
        <w:rFonts w:ascii="Courier New" w:hAnsi="Courier New" w:cs="Courier New" w:hint="default"/>
      </w:rPr>
    </w:lvl>
    <w:lvl w:ilvl="2" w:tplc="040C0005" w:tentative="1">
      <w:start w:val="1"/>
      <w:numFmt w:val="bullet"/>
      <w:lvlText w:val=""/>
      <w:lvlJc w:val="left"/>
      <w:pPr>
        <w:ind w:left="1959" w:hanging="360"/>
      </w:pPr>
      <w:rPr>
        <w:rFonts w:ascii="Wingdings" w:hAnsi="Wingdings" w:hint="default"/>
      </w:rPr>
    </w:lvl>
    <w:lvl w:ilvl="3" w:tplc="040C0001" w:tentative="1">
      <w:start w:val="1"/>
      <w:numFmt w:val="bullet"/>
      <w:lvlText w:val=""/>
      <w:lvlJc w:val="left"/>
      <w:pPr>
        <w:ind w:left="2679" w:hanging="360"/>
      </w:pPr>
      <w:rPr>
        <w:rFonts w:ascii="Symbol" w:hAnsi="Symbol" w:hint="default"/>
      </w:rPr>
    </w:lvl>
    <w:lvl w:ilvl="4" w:tplc="040C0003" w:tentative="1">
      <w:start w:val="1"/>
      <w:numFmt w:val="bullet"/>
      <w:lvlText w:val="o"/>
      <w:lvlJc w:val="left"/>
      <w:pPr>
        <w:ind w:left="3399" w:hanging="360"/>
      </w:pPr>
      <w:rPr>
        <w:rFonts w:ascii="Courier New" w:hAnsi="Courier New" w:cs="Courier New" w:hint="default"/>
      </w:rPr>
    </w:lvl>
    <w:lvl w:ilvl="5" w:tplc="040C0005" w:tentative="1">
      <w:start w:val="1"/>
      <w:numFmt w:val="bullet"/>
      <w:lvlText w:val=""/>
      <w:lvlJc w:val="left"/>
      <w:pPr>
        <w:ind w:left="4119" w:hanging="360"/>
      </w:pPr>
      <w:rPr>
        <w:rFonts w:ascii="Wingdings" w:hAnsi="Wingdings" w:hint="default"/>
      </w:rPr>
    </w:lvl>
    <w:lvl w:ilvl="6" w:tplc="040C0001" w:tentative="1">
      <w:start w:val="1"/>
      <w:numFmt w:val="bullet"/>
      <w:lvlText w:val=""/>
      <w:lvlJc w:val="left"/>
      <w:pPr>
        <w:ind w:left="4839" w:hanging="360"/>
      </w:pPr>
      <w:rPr>
        <w:rFonts w:ascii="Symbol" w:hAnsi="Symbol" w:hint="default"/>
      </w:rPr>
    </w:lvl>
    <w:lvl w:ilvl="7" w:tplc="040C0003" w:tentative="1">
      <w:start w:val="1"/>
      <w:numFmt w:val="bullet"/>
      <w:lvlText w:val="o"/>
      <w:lvlJc w:val="left"/>
      <w:pPr>
        <w:ind w:left="5559" w:hanging="360"/>
      </w:pPr>
      <w:rPr>
        <w:rFonts w:ascii="Courier New" w:hAnsi="Courier New" w:cs="Courier New" w:hint="default"/>
      </w:rPr>
    </w:lvl>
    <w:lvl w:ilvl="8" w:tplc="040C0005" w:tentative="1">
      <w:start w:val="1"/>
      <w:numFmt w:val="bullet"/>
      <w:lvlText w:val=""/>
      <w:lvlJc w:val="left"/>
      <w:pPr>
        <w:ind w:left="6279" w:hanging="360"/>
      </w:pPr>
      <w:rPr>
        <w:rFonts w:ascii="Wingdings" w:hAnsi="Wingdings" w:hint="default"/>
      </w:rPr>
    </w:lvl>
  </w:abstractNum>
  <w:abstractNum w:abstractNumId="4" w15:restartNumberingAfterBreak="0">
    <w:nsid w:val="2E192D3E"/>
    <w:multiLevelType w:val="hybridMultilevel"/>
    <w:tmpl w:val="596AABB4"/>
    <w:lvl w:ilvl="0" w:tplc="F2486F54">
      <w:start w:val="3"/>
      <w:numFmt w:val="bullet"/>
      <w:lvlText w:val="-"/>
      <w:lvlJc w:val="left"/>
      <w:pPr>
        <w:ind w:left="673" w:hanging="360"/>
      </w:pPr>
      <w:rPr>
        <w:rFonts w:ascii="Arial" w:eastAsiaTheme="minorEastAsia" w:hAnsi="Arial" w:cs="Arial" w:hint="default"/>
      </w:rPr>
    </w:lvl>
    <w:lvl w:ilvl="1" w:tplc="040C0003" w:tentative="1">
      <w:start w:val="1"/>
      <w:numFmt w:val="bullet"/>
      <w:lvlText w:val="o"/>
      <w:lvlJc w:val="left"/>
      <w:pPr>
        <w:ind w:left="1393" w:hanging="360"/>
      </w:pPr>
      <w:rPr>
        <w:rFonts w:ascii="Courier New" w:hAnsi="Courier New" w:cs="Courier New" w:hint="default"/>
      </w:rPr>
    </w:lvl>
    <w:lvl w:ilvl="2" w:tplc="040C0005" w:tentative="1">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B5"/>
    <w:rsid w:val="000867C2"/>
    <w:rsid w:val="000A5643"/>
    <w:rsid w:val="003D38B5"/>
    <w:rsid w:val="0057231B"/>
    <w:rsid w:val="00CC4D30"/>
    <w:rsid w:val="00F02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5188"/>
  <w15:chartTrackingRefBased/>
  <w15:docId w15:val="{B4AE5C51-0D29-4686-8421-1C713F92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1"/>
    <w:qFormat/>
    <w:rsid w:val="003D38B5"/>
    <w:pPr>
      <w:widowControl w:val="0"/>
      <w:autoSpaceDE w:val="0"/>
      <w:autoSpaceDN w:val="0"/>
      <w:adjustRightInd w:val="0"/>
      <w:spacing w:after="0" w:line="240" w:lineRule="auto"/>
      <w:ind w:left="159"/>
      <w:outlineLvl w:val="1"/>
    </w:pPr>
    <w:rPr>
      <w:rFonts w:ascii="Arial" w:eastAsiaTheme="minorEastAsia" w:hAnsi="Arial" w:cs="Arial"/>
      <w:b/>
      <w:bCs/>
      <w:sz w:val="16"/>
      <w:szCs w:val="16"/>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D38B5"/>
    <w:pPr>
      <w:widowControl w:val="0"/>
      <w:autoSpaceDE w:val="0"/>
      <w:autoSpaceDN w:val="0"/>
      <w:adjustRightInd w:val="0"/>
      <w:spacing w:after="0" w:line="240" w:lineRule="auto"/>
    </w:pPr>
    <w:rPr>
      <w:rFonts w:ascii="Arial" w:eastAsiaTheme="minorEastAsia" w:hAnsi="Arial" w:cs="Arial"/>
      <w:sz w:val="15"/>
      <w:szCs w:val="15"/>
      <w:lang w:eastAsia="fr-FR"/>
    </w:rPr>
  </w:style>
  <w:style w:type="character" w:customStyle="1" w:styleId="CorpsdetexteCar">
    <w:name w:val="Corps de texte Car"/>
    <w:basedOn w:val="Policepardfaut"/>
    <w:link w:val="Corpsdetexte"/>
    <w:uiPriority w:val="1"/>
    <w:rsid w:val="003D38B5"/>
    <w:rPr>
      <w:rFonts w:ascii="Arial" w:eastAsiaTheme="minorEastAsia" w:hAnsi="Arial" w:cs="Arial"/>
      <w:sz w:val="15"/>
      <w:szCs w:val="15"/>
      <w:lang w:eastAsia="fr-FR"/>
    </w:rPr>
  </w:style>
  <w:style w:type="paragraph" w:styleId="Titre">
    <w:name w:val="Title"/>
    <w:basedOn w:val="Normal"/>
    <w:next w:val="Normal"/>
    <w:link w:val="TitreCar"/>
    <w:uiPriority w:val="1"/>
    <w:qFormat/>
    <w:rsid w:val="003D38B5"/>
    <w:pPr>
      <w:widowControl w:val="0"/>
      <w:autoSpaceDE w:val="0"/>
      <w:autoSpaceDN w:val="0"/>
      <w:adjustRightInd w:val="0"/>
      <w:spacing w:after="0" w:line="240" w:lineRule="auto"/>
      <w:ind w:left="272"/>
    </w:pPr>
    <w:rPr>
      <w:rFonts w:ascii="Arial" w:eastAsiaTheme="minorEastAsia" w:hAnsi="Arial" w:cs="Arial"/>
      <w:b/>
      <w:bCs/>
      <w:sz w:val="37"/>
      <w:szCs w:val="37"/>
      <w:lang w:eastAsia="fr-FR"/>
    </w:rPr>
  </w:style>
  <w:style w:type="character" w:customStyle="1" w:styleId="TitreCar">
    <w:name w:val="Titre Car"/>
    <w:basedOn w:val="Policepardfaut"/>
    <w:link w:val="Titre"/>
    <w:uiPriority w:val="1"/>
    <w:rsid w:val="003D38B5"/>
    <w:rPr>
      <w:rFonts w:ascii="Arial" w:eastAsiaTheme="minorEastAsia" w:hAnsi="Arial" w:cs="Arial"/>
      <w:b/>
      <w:bCs/>
      <w:sz w:val="37"/>
      <w:szCs w:val="37"/>
      <w:lang w:eastAsia="fr-FR"/>
    </w:rPr>
  </w:style>
  <w:style w:type="paragraph" w:styleId="Paragraphedeliste">
    <w:name w:val="List Paragraph"/>
    <w:basedOn w:val="Normal"/>
    <w:uiPriority w:val="1"/>
    <w:qFormat/>
    <w:rsid w:val="003D38B5"/>
    <w:pPr>
      <w:widowControl w:val="0"/>
      <w:autoSpaceDE w:val="0"/>
      <w:autoSpaceDN w:val="0"/>
      <w:adjustRightInd w:val="0"/>
      <w:spacing w:after="0" w:line="240" w:lineRule="auto"/>
      <w:ind w:left="321" w:hanging="213"/>
    </w:pPr>
    <w:rPr>
      <w:rFonts w:ascii="Arial" w:eastAsiaTheme="minorEastAsia" w:hAnsi="Arial" w:cs="Arial"/>
      <w:sz w:val="24"/>
      <w:szCs w:val="24"/>
      <w:u w:val="single"/>
      <w:lang w:eastAsia="fr-FR"/>
    </w:rPr>
  </w:style>
  <w:style w:type="character" w:customStyle="1" w:styleId="Titre2Car">
    <w:name w:val="Titre 2 Car"/>
    <w:basedOn w:val="Policepardfaut"/>
    <w:link w:val="Titre2"/>
    <w:uiPriority w:val="1"/>
    <w:rsid w:val="003D38B5"/>
    <w:rPr>
      <w:rFonts w:ascii="Arial" w:eastAsiaTheme="minorEastAsia" w:hAnsi="Arial" w:cs="Arial"/>
      <w:b/>
      <w:bCs/>
      <w:sz w:val="16"/>
      <w:szCs w:val="16"/>
      <w:u w:val="single"/>
      <w:lang w:eastAsia="fr-FR"/>
    </w:rPr>
  </w:style>
  <w:style w:type="table" w:styleId="Grilledutableau">
    <w:name w:val="Table Grid"/>
    <w:basedOn w:val="TableauNormal"/>
    <w:uiPriority w:val="39"/>
    <w:rsid w:val="003D3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en@appartcit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D2FF-FD70-4282-8C80-C9A0C966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Clémire FOURNEREAU</dc:creator>
  <cp:keywords/>
  <dc:description/>
  <cp:lastModifiedBy>Clémire FOURNEREAU</cp:lastModifiedBy>
  <cp:revision>4</cp:revision>
  <dcterms:created xsi:type="dcterms:W3CDTF">2024-07-16T07:42:00Z</dcterms:created>
  <dcterms:modified xsi:type="dcterms:W3CDTF">2024-07-16T08:02:00Z</dcterms:modified>
</cp:coreProperties>
</file>