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1F" w:rsidRDefault="00AD051F" w:rsidP="00AD051F">
      <w:pPr>
        <w:pStyle w:val="Corpsdetexte"/>
        <w:kinsoku w:val="0"/>
        <w:overflowPunct w:val="0"/>
        <w:ind w:left="1443"/>
        <w:rPr>
          <w:color w:val="5C7490"/>
          <w:sz w:val="29"/>
          <w:szCs w:val="29"/>
        </w:rPr>
      </w:pPr>
      <w:r>
        <w:rPr>
          <w:noProof/>
        </w:rPr>
        <mc:AlternateContent>
          <mc:Choice Requires="wps">
            <w:drawing>
              <wp:anchor distT="0" distB="0" distL="114300" distR="114300" simplePos="0" relativeHeight="251659264" behindDoc="0" locked="0" layoutInCell="1" allowOverlap="1">
                <wp:simplePos x="0" y="0"/>
                <wp:positionH relativeFrom="column">
                  <wp:posOffset>4819595</wp:posOffset>
                </wp:positionH>
                <wp:positionV relativeFrom="paragraph">
                  <wp:posOffset>-699963</wp:posOffset>
                </wp:positionV>
                <wp:extent cx="1415415" cy="699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699770"/>
                        </a:xfrm>
                        <a:prstGeom prst="rect">
                          <a:avLst/>
                        </a:prstGeom>
                        <a:solidFill>
                          <a:srgbClr val="5B9BD5"/>
                        </a:solidFill>
                        <a:ln w="38100" cmpd="sng">
                          <a:solidFill>
                            <a:srgbClr val="F2F2F2"/>
                          </a:solidFill>
                          <a:prstDash val="solid"/>
                          <a:miter lim="800000"/>
                          <a:headEnd/>
                          <a:tailEnd/>
                        </a:ln>
                        <a:effectLst>
                          <a:outerShdw dist="28398" dir="3806097" algn="ctr" rotWithShape="0">
                            <a:srgbClr val="1F4D78">
                              <a:alpha val="50000"/>
                            </a:srgbClr>
                          </a:outerShdw>
                        </a:effectLst>
                      </wps:spPr>
                      <wps:txbx>
                        <w:txbxContent>
                          <w:p w:rsidR="00AD051F" w:rsidRDefault="00AD051F" w:rsidP="00AD051F">
                            <w:pPr>
                              <w:jc w:val="center"/>
                            </w:pPr>
                            <w:r>
                              <w:t>LOGO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9.5pt;margin-top:-55.1pt;width:111.4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" fillcolor="#5b9bd5" strokecolor="#f2f2f2" strokeweight="3pt">
                <v:shadow on="t" color="#1f4d78" opacity=".5" offset="1pt"/>
                <v:textbox>
                  <w:txbxContent>
                    <w:p w:rsidR="00AD051F" w:rsidRDefault="00AD051F" w:rsidP="00AD051F">
                      <w:pPr>
                        <w:jc w:val="center"/>
                      </w:pPr>
                      <w:r>
                        <w:t>LOGO ASSOCIATION</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-445245</wp:posOffset>
                </wp:positionH>
                <wp:positionV relativeFrom="paragraph">
                  <wp:posOffset>-655982</wp:posOffset>
                </wp:positionV>
                <wp:extent cx="1415415" cy="699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699770"/>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AD051F" w:rsidRDefault="00AD051F" w:rsidP="00AD051F">
                            <w:pPr>
                              <w:jc w:val="center"/>
                            </w:pPr>
                            <w:r>
                              <w:t>LOGO ETABLISSEMENT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5.05pt;margin-top:-51.65pt;width:111.4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" fillcolor="#5b9bd5 [3204]" strokecolor="#f2f2f2 [3041]" strokeweight="3pt">
                <v:shadow on="t" color="#1f4d78 [1604]" opacity=".5" offset="1pt"/>
                <v:textbox>
                  <w:txbxContent>
                    <w:p w:rsidR="00AD051F" w:rsidRDefault="00AD051F" w:rsidP="00AD051F">
                      <w:pPr>
                        <w:jc w:val="center"/>
                      </w:pPr>
                      <w:r>
                        <w:t>LOGO ETABLISSEMENT</w:t>
                      </w:r>
                    </w:p>
                  </w:txbxContent>
                </v:textbox>
              </v:rect>
            </w:pict>
          </mc:Fallback>
        </mc:AlternateContent>
      </w:r>
    </w:p>
    <w:p w:rsidR="00AD051F" w:rsidRDefault="00AD051F" w:rsidP="00AD051F">
      <w:pPr>
        <w:pStyle w:val="Corpsdetexte"/>
        <w:kinsoku w:val="0"/>
        <w:overflowPunct w:val="0"/>
        <w:ind w:left="1443"/>
        <w:rPr>
          <w:color w:val="5C7490"/>
          <w:sz w:val="29"/>
          <w:szCs w:val="29"/>
        </w:rPr>
      </w:pPr>
    </w:p>
    <w:p w:rsidR="00AD051F" w:rsidRDefault="00AD051F" w:rsidP="00AD051F">
      <w:pPr>
        <w:pStyle w:val="Corpsdetexte"/>
        <w:kinsoku w:val="0"/>
        <w:overflowPunct w:val="0"/>
        <w:ind w:left="1443"/>
        <w:rPr>
          <w:rFonts w:ascii="Britannic Bold" w:hAnsi="Britannic Bold" w:cs="Britannic Bold"/>
          <w:color w:val="5C7490"/>
          <w:spacing w:val="-5"/>
          <w:sz w:val="29"/>
          <w:szCs w:val="29"/>
          <w:vertAlign w:val="superscript"/>
        </w:rPr>
      </w:pPr>
      <w:r>
        <w:rPr>
          <w:color w:val="5C7490"/>
          <w:sz w:val="29"/>
          <w:szCs w:val="29"/>
        </w:rPr>
        <w:t>CONVENTION</w:t>
      </w:r>
      <w:r>
        <w:rPr>
          <w:color w:val="5C7490"/>
          <w:spacing w:val="64"/>
          <w:w w:val="150"/>
          <w:sz w:val="29"/>
          <w:szCs w:val="29"/>
        </w:rPr>
        <w:t xml:space="preserve"> </w:t>
      </w:r>
      <w:r>
        <w:rPr>
          <w:color w:val="5C7490"/>
          <w:sz w:val="29"/>
          <w:szCs w:val="29"/>
        </w:rPr>
        <w:t>DE</w:t>
      </w:r>
      <w:r>
        <w:rPr>
          <w:color w:val="5C7490"/>
          <w:spacing w:val="54"/>
          <w:w w:val="150"/>
          <w:sz w:val="29"/>
          <w:szCs w:val="29"/>
        </w:rPr>
        <w:t xml:space="preserve"> </w:t>
      </w:r>
      <w:r>
        <w:rPr>
          <w:color w:val="5C7490"/>
          <w:sz w:val="29"/>
          <w:szCs w:val="29"/>
        </w:rPr>
        <w:t>COOPERATION</w:t>
      </w:r>
      <w:r>
        <w:rPr>
          <w:color w:val="5C7490"/>
          <w:spacing w:val="64"/>
          <w:sz w:val="29"/>
          <w:szCs w:val="29"/>
        </w:rPr>
        <w:t xml:space="preserve"> </w:t>
      </w:r>
      <w:r>
        <w:rPr>
          <w:color w:val="5C7490"/>
          <w:spacing w:val="-5"/>
          <w:sz w:val="29"/>
          <w:szCs w:val="29"/>
        </w:rPr>
        <w:t>N</w:t>
      </w:r>
      <w:r>
        <w:rPr>
          <w:rFonts w:ascii="Britannic Bold" w:hAnsi="Britannic Bold" w:cs="Britannic Bold"/>
          <w:color w:val="5C7490"/>
          <w:spacing w:val="-5"/>
          <w:sz w:val="29"/>
          <w:szCs w:val="29"/>
          <w:vertAlign w:val="superscript"/>
        </w:rPr>
        <w:t>°</w:t>
      </w:r>
    </w:p>
    <w:p w:rsidR="00AD051F" w:rsidRDefault="00AD051F" w:rsidP="00AD051F">
      <w:pPr>
        <w:pStyle w:val="Corpsdetexte"/>
        <w:kinsoku w:val="0"/>
        <w:overflowPunct w:val="0"/>
        <w:spacing w:before="61"/>
        <w:ind w:left="1049"/>
        <w:rPr>
          <w:rFonts w:ascii="Microsoft Sans Serif" w:hAnsi="Microsoft Sans Serif" w:cs="Microsoft Sans Serif"/>
          <w:color w:val="5B748F"/>
          <w:spacing w:val="-2"/>
          <w:w w:val="115"/>
          <w:sz w:val="22"/>
          <w:szCs w:val="22"/>
        </w:rPr>
      </w:pPr>
      <w:r>
        <w:rPr>
          <w:rFonts w:ascii="Microsoft Sans Serif" w:hAnsi="Microsoft Sans Serif" w:cs="Microsoft Sans Serif"/>
          <w:color w:val="5B748F"/>
          <w:w w:val="115"/>
          <w:sz w:val="22"/>
          <w:szCs w:val="22"/>
        </w:rPr>
        <w:t>RELATIVE</w:t>
      </w:r>
      <w:r>
        <w:rPr>
          <w:rFonts w:ascii="Microsoft Sans Serif" w:hAnsi="Microsoft Sans Serif" w:cs="Microsoft Sans Serif"/>
          <w:color w:val="5B748F"/>
          <w:spacing w:val="2"/>
          <w:w w:val="115"/>
          <w:sz w:val="22"/>
          <w:szCs w:val="22"/>
        </w:rPr>
        <w:t xml:space="preserve"> </w:t>
      </w:r>
      <w:r>
        <w:rPr>
          <w:rFonts w:ascii="Microsoft Sans Serif" w:hAnsi="Microsoft Sans Serif" w:cs="Microsoft Sans Serif"/>
          <w:color w:val="5B748F"/>
          <w:w w:val="115"/>
          <w:sz w:val="22"/>
          <w:szCs w:val="22"/>
        </w:rPr>
        <w:t>A</w:t>
      </w:r>
      <w:r>
        <w:rPr>
          <w:rFonts w:ascii="Microsoft Sans Serif" w:hAnsi="Microsoft Sans Serif" w:cs="Microsoft Sans Serif"/>
          <w:color w:val="5B748F"/>
          <w:spacing w:val="15"/>
          <w:w w:val="115"/>
          <w:sz w:val="22"/>
          <w:szCs w:val="22"/>
        </w:rPr>
        <w:t xml:space="preserve"> </w:t>
      </w:r>
      <w:r>
        <w:rPr>
          <w:rFonts w:ascii="Microsoft Sans Serif" w:hAnsi="Microsoft Sans Serif" w:cs="Microsoft Sans Serif"/>
          <w:color w:val="5B748F"/>
          <w:w w:val="115"/>
          <w:sz w:val="22"/>
          <w:szCs w:val="22"/>
        </w:rPr>
        <w:t>LA</w:t>
      </w:r>
      <w:r>
        <w:rPr>
          <w:rFonts w:ascii="Microsoft Sans Serif" w:hAnsi="Microsoft Sans Serif" w:cs="Microsoft Sans Serif"/>
          <w:color w:val="5B748F"/>
          <w:spacing w:val="10"/>
          <w:w w:val="115"/>
          <w:sz w:val="22"/>
          <w:szCs w:val="22"/>
        </w:rPr>
        <w:t xml:space="preserve"> </w:t>
      </w:r>
      <w:r>
        <w:rPr>
          <w:rFonts w:ascii="Microsoft Sans Serif" w:hAnsi="Microsoft Sans Serif" w:cs="Microsoft Sans Serif"/>
          <w:color w:val="5B748F"/>
          <w:w w:val="115"/>
          <w:sz w:val="22"/>
          <w:szCs w:val="22"/>
        </w:rPr>
        <w:t>PARTICIPATION</w:t>
      </w:r>
      <w:r>
        <w:rPr>
          <w:rFonts w:ascii="Microsoft Sans Serif" w:hAnsi="Microsoft Sans Serif" w:cs="Microsoft Sans Serif"/>
          <w:color w:val="5B748F"/>
          <w:spacing w:val="19"/>
          <w:w w:val="115"/>
          <w:sz w:val="22"/>
          <w:szCs w:val="22"/>
        </w:rPr>
        <w:t xml:space="preserve"> </w:t>
      </w:r>
      <w:r>
        <w:rPr>
          <w:rFonts w:ascii="Microsoft Sans Serif" w:hAnsi="Microsoft Sans Serif" w:cs="Microsoft Sans Serif"/>
          <w:color w:val="5B748F"/>
          <w:w w:val="115"/>
          <w:sz w:val="22"/>
          <w:szCs w:val="22"/>
        </w:rPr>
        <w:t>A</w:t>
      </w:r>
      <w:r>
        <w:rPr>
          <w:rFonts w:ascii="Microsoft Sans Serif" w:hAnsi="Microsoft Sans Serif" w:cs="Microsoft Sans Serif"/>
          <w:color w:val="5B748F"/>
          <w:spacing w:val="19"/>
          <w:w w:val="115"/>
          <w:sz w:val="22"/>
          <w:szCs w:val="22"/>
        </w:rPr>
        <w:t xml:space="preserve"> </w:t>
      </w:r>
      <w:r>
        <w:rPr>
          <w:rFonts w:ascii="Microsoft Sans Serif" w:hAnsi="Microsoft Sans Serif" w:cs="Microsoft Sans Serif"/>
          <w:color w:val="5B748F"/>
          <w:w w:val="115"/>
          <w:sz w:val="22"/>
          <w:szCs w:val="22"/>
        </w:rPr>
        <w:t>UN</w:t>
      </w:r>
      <w:r>
        <w:rPr>
          <w:rFonts w:ascii="Microsoft Sans Serif" w:hAnsi="Microsoft Sans Serif" w:cs="Microsoft Sans Serif"/>
          <w:color w:val="5B748F"/>
          <w:spacing w:val="25"/>
          <w:w w:val="115"/>
          <w:sz w:val="22"/>
          <w:szCs w:val="22"/>
        </w:rPr>
        <w:t xml:space="preserve"> </w:t>
      </w:r>
      <w:r>
        <w:rPr>
          <w:rFonts w:ascii="Microsoft Sans Serif" w:hAnsi="Microsoft Sans Serif" w:cs="Microsoft Sans Serif"/>
          <w:color w:val="5B748F"/>
          <w:w w:val="115"/>
          <w:sz w:val="22"/>
          <w:szCs w:val="22"/>
        </w:rPr>
        <w:t>PROJET</w:t>
      </w:r>
      <w:r>
        <w:rPr>
          <w:rFonts w:ascii="Microsoft Sans Serif" w:hAnsi="Microsoft Sans Serif" w:cs="Microsoft Sans Serif"/>
          <w:color w:val="5B748F"/>
          <w:spacing w:val="24"/>
          <w:w w:val="115"/>
          <w:sz w:val="22"/>
          <w:szCs w:val="22"/>
        </w:rPr>
        <w:t xml:space="preserve"> </w:t>
      </w:r>
      <w:r>
        <w:rPr>
          <w:rFonts w:ascii="Microsoft Sans Serif" w:hAnsi="Microsoft Sans Serif" w:cs="Microsoft Sans Serif"/>
          <w:color w:val="5B748F"/>
          <w:spacing w:val="-2"/>
          <w:w w:val="115"/>
          <w:sz w:val="22"/>
          <w:szCs w:val="22"/>
        </w:rPr>
        <w:t>HOSPITALIER</w:t>
      </w:r>
    </w:p>
    <w:p w:rsidR="00AD051F" w:rsidRDefault="00AD051F" w:rsidP="00AD051F">
      <w:pPr>
        <w:pStyle w:val="Corpsdetexte"/>
        <w:kinsoku w:val="0"/>
        <w:overflowPunct w:val="0"/>
        <w:spacing w:before="17"/>
        <w:rPr>
          <w:rFonts w:ascii="Microsoft Sans Serif" w:hAnsi="Microsoft Sans Serif" w:cs="Microsoft Sans Serif"/>
          <w:sz w:val="22"/>
          <w:szCs w:val="22"/>
        </w:rPr>
      </w:pPr>
    </w:p>
    <w:p w:rsidR="00AD051F" w:rsidRDefault="00AD051F" w:rsidP="00AD051F">
      <w:pPr>
        <w:pStyle w:val="Corpsdetexte"/>
        <w:kinsoku w:val="0"/>
        <w:overflowPunct w:val="0"/>
        <w:spacing w:before="1"/>
        <w:ind w:left="220"/>
        <w:rPr>
          <w:rFonts w:ascii="Calibri" w:hAnsi="Calibri" w:cs="Calibri"/>
          <w:i/>
          <w:iCs/>
          <w:color w:val="202020"/>
          <w:spacing w:val="-2"/>
          <w:sz w:val="23"/>
          <w:szCs w:val="23"/>
        </w:rPr>
      </w:pPr>
      <w:r>
        <w:rPr>
          <w:rFonts w:ascii="Calibri" w:hAnsi="Calibri" w:cs="Calibri"/>
          <w:i/>
          <w:iCs/>
          <w:color w:val="202020"/>
          <w:spacing w:val="-2"/>
          <w:sz w:val="23"/>
          <w:szCs w:val="23"/>
        </w:rPr>
        <w:t>Entre</w:t>
      </w:r>
    </w:p>
    <w:p w:rsidR="00AD051F" w:rsidRDefault="00AD051F" w:rsidP="00AD051F">
      <w:pPr>
        <w:pStyle w:val="Titre2"/>
        <w:kinsoku w:val="0"/>
        <w:overflowPunct w:val="0"/>
        <w:spacing w:before="256" w:line="276" w:lineRule="exact"/>
        <w:ind w:left="214"/>
        <w:rPr>
          <w:color w:val="202020"/>
          <w:spacing w:val="-4"/>
        </w:rPr>
      </w:pPr>
      <w:r>
        <w:rPr>
          <w:color w:val="202020"/>
          <w:spacing w:val="-4"/>
        </w:rPr>
        <w:t>Le</w:t>
      </w:r>
      <w:r>
        <w:rPr>
          <w:color w:val="202020"/>
          <w:spacing w:val="-9"/>
        </w:rPr>
        <w:t xml:space="preserve"> </w:t>
      </w:r>
      <w:r w:rsidR="0055132F">
        <w:rPr>
          <w:color w:val="202020"/>
          <w:spacing w:val="-4"/>
        </w:rPr>
        <w:t xml:space="preserve">Centre Hospitalier </w:t>
      </w:r>
      <w:proofErr w:type="spellStart"/>
      <w:r w:rsidR="0055132F" w:rsidRPr="0055132F">
        <w:rPr>
          <w:color w:val="212121"/>
          <w:spacing w:val="-2"/>
          <w:highlight w:val="yellow"/>
        </w:rPr>
        <w:t>xx</w:t>
      </w:r>
      <w:r w:rsidR="0055132F" w:rsidRPr="0055132F">
        <w:rPr>
          <w:color w:val="212121"/>
          <w:spacing w:val="-2"/>
          <w:highlight w:val="yellow"/>
        </w:rPr>
        <w:t>xx</w:t>
      </w:r>
      <w:proofErr w:type="spellEnd"/>
      <w:r>
        <w:rPr>
          <w:color w:val="202020"/>
          <w:spacing w:val="-4"/>
        </w:rPr>
        <w:t>,</w:t>
      </w:r>
    </w:p>
    <w:p w:rsidR="00AD051F" w:rsidRDefault="00AD051F" w:rsidP="00AD051F">
      <w:pPr>
        <w:pStyle w:val="Corpsdetexte"/>
        <w:kinsoku w:val="0"/>
        <w:overflowPunct w:val="0"/>
        <w:spacing w:line="270" w:lineRule="exact"/>
        <w:ind w:left="216"/>
        <w:rPr>
          <w:rFonts w:ascii="Calibri" w:hAnsi="Calibri" w:cs="Calibri"/>
          <w:i/>
          <w:iCs/>
          <w:color w:val="202020"/>
          <w:spacing w:val="-4"/>
          <w:sz w:val="23"/>
          <w:szCs w:val="23"/>
        </w:rPr>
      </w:pPr>
      <w:r w:rsidRPr="00501221">
        <w:rPr>
          <w:rFonts w:ascii="Calibri" w:hAnsi="Calibri" w:cs="Calibri"/>
          <w:i/>
          <w:iCs/>
          <w:color w:val="202020"/>
          <w:spacing w:val="-4"/>
          <w:sz w:val="23"/>
          <w:szCs w:val="23"/>
          <w:highlight w:val="yellow"/>
        </w:rPr>
        <w:t>ADRESSE</w:t>
      </w:r>
      <w:r>
        <w:rPr>
          <w:rFonts w:ascii="Calibri" w:hAnsi="Calibri" w:cs="Calibri"/>
          <w:i/>
          <w:iCs/>
          <w:color w:val="202020"/>
          <w:spacing w:val="-4"/>
          <w:sz w:val="23"/>
          <w:szCs w:val="23"/>
        </w:rPr>
        <w:t>,</w:t>
      </w:r>
      <w:r>
        <w:rPr>
          <w:rFonts w:ascii="Calibri" w:hAnsi="Calibri" w:cs="Calibri"/>
          <w:i/>
          <w:iCs/>
          <w:color w:val="202020"/>
          <w:spacing w:val="-6"/>
          <w:sz w:val="23"/>
          <w:szCs w:val="23"/>
        </w:rPr>
        <w:t xml:space="preserve"> </w:t>
      </w:r>
      <w:r>
        <w:rPr>
          <w:rFonts w:ascii="Calibri" w:hAnsi="Calibri" w:cs="Calibri"/>
          <w:i/>
          <w:iCs/>
          <w:color w:val="202020"/>
          <w:spacing w:val="-4"/>
          <w:sz w:val="23"/>
          <w:szCs w:val="23"/>
        </w:rPr>
        <w:t>ci-après</w:t>
      </w:r>
      <w:r>
        <w:rPr>
          <w:rFonts w:ascii="Calibri" w:hAnsi="Calibri" w:cs="Calibri"/>
          <w:i/>
          <w:iCs/>
          <w:color w:val="202020"/>
          <w:spacing w:val="-7"/>
          <w:sz w:val="23"/>
          <w:szCs w:val="23"/>
        </w:rPr>
        <w:t xml:space="preserve"> </w:t>
      </w:r>
      <w:r>
        <w:rPr>
          <w:rFonts w:ascii="Calibri" w:hAnsi="Calibri" w:cs="Calibri"/>
          <w:i/>
          <w:iCs/>
          <w:color w:val="202020"/>
          <w:spacing w:val="-4"/>
          <w:sz w:val="23"/>
          <w:szCs w:val="23"/>
        </w:rPr>
        <w:t>dénommé</w:t>
      </w:r>
      <w:r>
        <w:rPr>
          <w:rFonts w:ascii="Calibri" w:hAnsi="Calibri" w:cs="Calibri"/>
          <w:i/>
          <w:iCs/>
          <w:color w:val="202020"/>
          <w:spacing w:val="-2"/>
          <w:sz w:val="23"/>
          <w:szCs w:val="23"/>
        </w:rPr>
        <w:t xml:space="preserve"> </w:t>
      </w:r>
      <w:r>
        <w:rPr>
          <w:rFonts w:ascii="Calibri" w:hAnsi="Calibri" w:cs="Calibri"/>
          <w:i/>
          <w:iCs/>
          <w:color w:val="202020"/>
          <w:spacing w:val="-4"/>
          <w:sz w:val="23"/>
          <w:szCs w:val="23"/>
        </w:rPr>
        <w:t>le</w:t>
      </w:r>
      <w:r>
        <w:rPr>
          <w:rFonts w:ascii="Calibri" w:hAnsi="Calibri" w:cs="Calibri"/>
          <w:i/>
          <w:iCs/>
          <w:color w:val="202020"/>
          <w:spacing w:val="-2"/>
          <w:sz w:val="23"/>
          <w:szCs w:val="23"/>
        </w:rPr>
        <w:t xml:space="preserve"> </w:t>
      </w:r>
      <w:r>
        <w:rPr>
          <w:rFonts w:ascii="Calibri" w:hAnsi="Calibri" w:cs="Calibri"/>
          <w:i/>
          <w:iCs/>
          <w:color w:val="202020"/>
          <w:spacing w:val="-4"/>
          <w:sz w:val="23"/>
          <w:szCs w:val="23"/>
        </w:rPr>
        <w:t xml:space="preserve">CH </w:t>
      </w:r>
      <w:r w:rsidRPr="00501221">
        <w:rPr>
          <w:rFonts w:ascii="Calibri" w:hAnsi="Calibri" w:cs="Calibri"/>
          <w:i/>
          <w:iCs/>
          <w:color w:val="202020"/>
          <w:spacing w:val="-4"/>
          <w:sz w:val="23"/>
          <w:szCs w:val="23"/>
          <w:highlight w:val="yellow"/>
        </w:rPr>
        <w:t>XXX</w:t>
      </w:r>
      <w:r>
        <w:rPr>
          <w:rFonts w:ascii="Calibri" w:hAnsi="Calibri" w:cs="Calibri"/>
          <w:i/>
          <w:iCs/>
          <w:color w:val="202020"/>
          <w:spacing w:val="-4"/>
          <w:sz w:val="23"/>
          <w:szCs w:val="23"/>
        </w:rPr>
        <w:t>,</w:t>
      </w:r>
    </w:p>
    <w:p w:rsidR="00AD051F" w:rsidRDefault="00AD051F" w:rsidP="00AD051F">
      <w:pPr>
        <w:pStyle w:val="Corpsdetexte"/>
        <w:kinsoku w:val="0"/>
        <w:overflowPunct w:val="0"/>
        <w:spacing w:line="269" w:lineRule="exact"/>
        <w:ind w:left="202"/>
        <w:rPr>
          <w:rFonts w:ascii="Calibri" w:hAnsi="Calibri" w:cs="Calibri"/>
          <w:i/>
          <w:iCs/>
          <w:color w:val="202020"/>
          <w:spacing w:val="-4"/>
          <w:sz w:val="23"/>
          <w:szCs w:val="23"/>
        </w:rPr>
      </w:pPr>
      <w:r>
        <w:rPr>
          <w:rFonts w:ascii="Calibri" w:hAnsi="Calibri" w:cs="Calibri"/>
          <w:i/>
          <w:iCs/>
          <w:color w:val="202020"/>
          <w:sz w:val="23"/>
          <w:szCs w:val="23"/>
        </w:rPr>
        <w:t>N</w:t>
      </w:r>
      <w:r>
        <w:rPr>
          <w:rFonts w:ascii="Britannic Bold" w:hAnsi="Britannic Bold" w:cs="Britannic Bold"/>
          <w:color w:val="202020"/>
          <w:sz w:val="23"/>
          <w:szCs w:val="23"/>
          <w:vertAlign w:val="superscript"/>
        </w:rPr>
        <w:t>°</w:t>
      </w:r>
      <w:r>
        <w:rPr>
          <w:rFonts w:ascii="Britannic Bold" w:hAnsi="Britannic Bold" w:cs="Britannic Bold"/>
          <w:color w:val="202020"/>
          <w:spacing w:val="-19"/>
          <w:sz w:val="23"/>
          <w:szCs w:val="23"/>
        </w:rPr>
        <w:t xml:space="preserve"> </w:t>
      </w:r>
      <w:r>
        <w:rPr>
          <w:rFonts w:ascii="Calibri" w:hAnsi="Calibri" w:cs="Calibri"/>
          <w:i/>
          <w:iCs/>
          <w:color w:val="202020"/>
          <w:sz w:val="23"/>
          <w:szCs w:val="23"/>
        </w:rPr>
        <w:t>SIRET:</w:t>
      </w:r>
      <w:r>
        <w:rPr>
          <w:rFonts w:ascii="Calibri" w:hAnsi="Calibri" w:cs="Calibri"/>
          <w:i/>
          <w:iCs/>
          <w:color w:val="202020"/>
          <w:spacing w:val="-1"/>
          <w:sz w:val="23"/>
          <w:szCs w:val="23"/>
        </w:rPr>
        <w:t xml:space="preserve"> </w:t>
      </w:r>
      <w:r w:rsidRPr="00501221">
        <w:rPr>
          <w:rFonts w:ascii="Calibri" w:hAnsi="Calibri" w:cs="Calibri"/>
          <w:i/>
          <w:iCs/>
          <w:color w:val="202020"/>
          <w:sz w:val="23"/>
          <w:szCs w:val="23"/>
          <w:highlight w:val="yellow"/>
        </w:rPr>
        <w:t>XXXX</w:t>
      </w:r>
      <w:r>
        <w:rPr>
          <w:rFonts w:ascii="Calibri" w:hAnsi="Calibri" w:cs="Calibri"/>
          <w:i/>
          <w:iCs/>
          <w:color w:val="202020"/>
          <w:spacing w:val="-7"/>
          <w:sz w:val="23"/>
          <w:szCs w:val="23"/>
        </w:rPr>
        <w:t xml:space="preserve"> </w:t>
      </w:r>
      <w:r>
        <w:rPr>
          <w:rFonts w:ascii="Calibri" w:hAnsi="Calibri" w:cs="Calibri"/>
          <w:i/>
          <w:iCs/>
          <w:color w:val="202020"/>
          <w:sz w:val="23"/>
          <w:szCs w:val="23"/>
        </w:rPr>
        <w:t>-</w:t>
      </w:r>
      <w:r>
        <w:rPr>
          <w:rFonts w:ascii="Calibri" w:hAnsi="Calibri" w:cs="Calibri"/>
          <w:i/>
          <w:iCs/>
          <w:color w:val="202020"/>
          <w:spacing w:val="-9"/>
          <w:sz w:val="23"/>
          <w:szCs w:val="23"/>
        </w:rPr>
        <w:t xml:space="preserve"> </w:t>
      </w:r>
      <w:r>
        <w:rPr>
          <w:rFonts w:ascii="Calibri" w:hAnsi="Calibri" w:cs="Calibri"/>
          <w:i/>
          <w:iCs/>
          <w:color w:val="202020"/>
          <w:sz w:val="23"/>
          <w:szCs w:val="23"/>
        </w:rPr>
        <w:t>N</w:t>
      </w:r>
      <w:r>
        <w:rPr>
          <w:rFonts w:ascii="Britannic Bold" w:hAnsi="Britannic Bold" w:cs="Britannic Bold"/>
          <w:color w:val="202020"/>
          <w:sz w:val="23"/>
          <w:szCs w:val="23"/>
          <w:vertAlign w:val="superscript"/>
        </w:rPr>
        <w:t>°</w:t>
      </w:r>
      <w:r>
        <w:rPr>
          <w:rFonts w:ascii="Britannic Bold" w:hAnsi="Britannic Bold" w:cs="Britannic Bold"/>
          <w:color w:val="202020"/>
          <w:spacing w:val="-9"/>
          <w:sz w:val="23"/>
          <w:szCs w:val="23"/>
        </w:rPr>
        <w:t xml:space="preserve"> </w:t>
      </w:r>
      <w:r>
        <w:rPr>
          <w:rFonts w:ascii="Calibri" w:hAnsi="Calibri" w:cs="Calibri"/>
          <w:i/>
          <w:iCs/>
          <w:color w:val="202020"/>
          <w:sz w:val="23"/>
          <w:szCs w:val="23"/>
        </w:rPr>
        <w:t>FINESS:</w:t>
      </w:r>
      <w:r>
        <w:rPr>
          <w:rFonts w:ascii="Calibri" w:hAnsi="Calibri" w:cs="Calibri"/>
          <w:i/>
          <w:iCs/>
          <w:color w:val="202020"/>
          <w:spacing w:val="6"/>
          <w:sz w:val="23"/>
          <w:szCs w:val="23"/>
        </w:rPr>
        <w:t xml:space="preserve"> </w:t>
      </w:r>
      <w:r w:rsidRPr="00501221">
        <w:rPr>
          <w:rFonts w:ascii="Calibri" w:hAnsi="Calibri" w:cs="Calibri"/>
          <w:i/>
          <w:iCs/>
          <w:color w:val="202020"/>
          <w:sz w:val="23"/>
          <w:szCs w:val="23"/>
          <w:highlight w:val="yellow"/>
        </w:rPr>
        <w:t>XXXXX</w:t>
      </w:r>
    </w:p>
    <w:p w:rsidR="00AD051F" w:rsidRDefault="00AD051F" w:rsidP="00AD051F">
      <w:pPr>
        <w:pStyle w:val="Corpsdetexte"/>
        <w:kinsoku w:val="0"/>
        <w:overflowPunct w:val="0"/>
        <w:spacing w:before="2" w:line="230" w:lineRule="auto"/>
        <w:ind w:left="204" w:right="3584" w:firstLine="1"/>
        <w:rPr>
          <w:rFonts w:ascii="Calibri" w:hAnsi="Calibri" w:cs="Calibri"/>
          <w:i/>
          <w:iCs/>
          <w:color w:val="202020"/>
          <w:spacing w:val="-2"/>
          <w:sz w:val="23"/>
          <w:szCs w:val="23"/>
        </w:rPr>
      </w:pPr>
      <w:proofErr w:type="gramStart"/>
      <w:r>
        <w:rPr>
          <w:rFonts w:ascii="Calibri" w:hAnsi="Calibri" w:cs="Calibri"/>
          <w:i/>
          <w:iCs/>
          <w:color w:val="202020"/>
          <w:spacing w:val="-2"/>
          <w:sz w:val="23"/>
          <w:szCs w:val="23"/>
        </w:rPr>
        <w:t>représenté</w:t>
      </w:r>
      <w:proofErr w:type="gramEnd"/>
      <w:r>
        <w:rPr>
          <w:rFonts w:ascii="Calibri" w:hAnsi="Calibri" w:cs="Calibri"/>
          <w:i/>
          <w:iCs/>
          <w:color w:val="202020"/>
          <w:spacing w:val="-11"/>
          <w:sz w:val="23"/>
          <w:szCs w:val="23"/>
        </w:rPr>
        <w:t xml:space="preserve"> </w:t>
      </w:r>
      <w:r>
        <w:rPr>
          <w:rFonts w:ascii="Calibri" w:hAnsi="Calibri" w:cs="Calibri"/>
          <w:i/>
          <w:iCs/>
          <w:color w:val="202020"/>
          <w:spacing w:val="-2"/>
          <w:sz w:val="23"/>
          <w:szCs w:val="23"/>
        </w:rPr>
        <w:t>par</w:t>
      </w:r>
      <w:r>
        <w:rPr>
          <w:rFonts w:ascii="Calibri" w:hAnsi="Calibri" w:cs="Calibri"/>
          <w:i/>
          <w:iCs/>
          <w:color w:val="202020"/>
          <w:spacing w:val="-11"/>
          <w:sz w:val="23"/>
          <w:szCs w:val="23"/>
        </w:rPr>
        <w:t xml:space="preserve"> </w:t>
      </w:r>
      <w:r w:rsidRPr="00501221">
        <w:rPr>
          <w:rFonts w:ascii="Calibri" w:hAnsi="Calibri" w:cs="Calibri"/>
          <w:i/>
          <w:iCs/>
          <w:color w:val="202020"/>
          <w:spacing w:val="-2"/>
          <w:sz w:val="23"/>
          <w:szCs w:val="23"/>
          <w:highlight w:val="yellow"/>
        </w:rPr>
        <w:t>XXXXXXXX</w:t>
      </w:r>
      <w:r>
        <w:rPr>
          <w:rFonts w:ascii="Calibri" w:hAnsi="Calibri" w:cs="Calibri"/>
          <w:i/>
          <w:iCs/>
          <w:color w:val="202020"/>
          <w:spacing w:val="-2"/>
          <w:sz w:val="23"/>
          <w:szCs w:val="23"/>
        </w:rPr>
        <w:t>,</w:t>
      </w:r>
    </w:p>
    <w:p w:rsidR="00AD051F" w:rsidRDefault="00AD051F" w:rsidP="00AD051F">
      <w:pPr>
        <w:pStyle w:val="Corpsdetexte"/>
        <w:kinsoku w:val="0"/>
        <w:overflowPunct w:val="0"/>
        <w:spacing w:before="2" w:line="230" w:lineRule="auto"/>
        <w:ind w:left="204" w:right="3584" w:firstLine="1"/>
        <w:rPr>
          <w:rFonts w:ascii="Calibri" w:hAnsi="Calibri" w:cs="Calibri"/>
          <w:i/>
          <w:iCs/>
          <w:color w:val="202020"/>
          <w:sz w:val="23"/>
          <w:szCs w:val="23"/>
        </w:rPr>
      </w:pPr>
      <w:r>
        <w:rPr>
          <w:rFonts w:ascii="Calibri" w:hAnsi="Calibri" w:cs="Calibri"/>
          <w:i/>
          <w:iCs/>
          <w:color w:val="202020"/>
          <w:sz w:val="23"/>
          <w:szCs w:val="23"/>
        </w:rPr>
        <w:t>Ci-après désigné</w:t>
      </w:r>
      <w:proofErr w:type="gramStart"/>
      <w:r>
        <w:rPr>
          <w:rFonts w:ascii="Calibri" w:hAnsi="Calibri" w:cs="Calibri"/>
          <w:i/>
          <w:iCs/>
          <w:color w:val="202020"/>
          <w:sz w:val="23"/>
          <w:szCs w:val="23"/>
        </w:rPr>
        <w:t>,«</w:t>
      </w:r>
      <w:proofErr w:type="gramEnd"/>
      <w:r>
        <w:rPr>
          <w:rFonts w:ascii="Calibri" w:hAnsi="Calibri" w:cs="Calibri"/>
          <w:i/>
          <w:iCs/>
          <w:color w:val="202020"/>
          <w:sz w:val="23"/>
          <w:szCs w:val="23"/>
        </w:rPr>
        <w:t xml:space="preserve"> CH </w:t>
      </w:r>
      <w:r w:rsidRPr="00501221">
        <w:rPr>
          <w:rFonts w:ascii="Calibri" w:hAnsi="Calibri" w:cs="Calibri"/>
          <w:i/>
          <w:iCs/>
          <w:color w:val="202020"/>
          <w:sz w:val="23"/>
          <w:szCs w:val="23"/>
          <w:highlight w:val="yellow"/>
        </w:rPr>
        <w:t>XXX</w:t>
      </w:r>
      <w:r>
        <w:rPr>
          <w:rFonts w:ascii="Calibri" w:hAnsi="Calibri" w:cs="Calibri"/>
          <w:i/>
          <w:iCs/>
          <w:color w:val="202020"/>
          <w:sz w:val="23"/>
          <w:szCs w:val="23"/>
        </w:rPr>
        <w:t>»</w:t>
      </w:r>
    </w:p>
    <w:p w:rsidR="00AD051F" w:rsidRDefault="00AD051F" w:rsidP="00AD051F">
      <w:pPr>
        <w:pStyle w:val="Corpsdetexte"/>
        <w:kinsoku w:val="0"/>
        <w:overflowPunct w:val="0"/>
        <w:spacing w:line="458" w:lineRule="auto"/>
        <w:ind w:left="204" w:right="8204" w:hanging="5"/>
        <w:rPr>
          <w:rFonts w:ascii="Calibri" w:hAnsi="Calibri" w:cs="Calibri"/>
          <w:i/>
          <w:iCs/>
          <w:color w:val="202020"/>
          <w:spacing w:val="-6"/>
          <w:sz w:val="23"/>
          <w:szCs w:val="23"/>
        </w:rPr>
      </w:pPr>
      <w:proofErr w:type="gramStart"/>
      <w:r>
        <w:rPr>
          <w:rFonts w:ascii="Calibri" w:hAnsi="Calibri" w:cs="Calibri"/>
          <w:i/>
          <w:iCs/>
          <w:color w:val="202020"/>
          <w:spacing w:val="-2"/>
          <w:sz w:val="23"/>
          <w:szCs w:val="23"/>
        </w:rPr>
        <w:t>d'une</w:t>
      </w:r>
      <w:proofErr w:type="gramEnd"/>
      <w:r>
        <w:rPr>
          <w:rFonts w:ascii="Calibri" w:hAnsi="Calibri" w:cs="Calibri"/>
          <w:i/>
          <w:iCs/>
          <w:color w:val="202020"/>
          <w:spacing w:val="-11"/>
          <w:sz w:val="23"/>
          <w:szCs w:val="23"/>
        </w:rPr>
        <w:t xml:space="preserve"> </w:t>
      </w:r>
      <w:r>
        <w:rPr>
          <w:rFonts w:ascii="Calibri" w:hAnsi="Calibri" w:cs="Calibri"/>
          <w:i/>
          <w:iCs/>
          <w:color w:val="202020"/>
          <w:spacing w:val="-2"/>
          <w:sz w:val="23"/>
          <w:szCs w:val="23"/>
        </w:rPr>
        <w:t xml:space="preserve">part, </w:t>
      </w:r>
      <w:r>
        <w:rPr>
          <w:rFonts w:ascii="Calibri" w:hAnsi="Calibri" w:cs="Calibri"/>
          <w:i/>
          <w:iCs/>
          <w:color w:val="202020"/>
          <w:spacing w:val="-6"/>
          <w:sz w:val="23"/>
          <w:szCs w:val="23"/>
        </w:rPr>
        <w:t>Et</w:t>
      </w:r>
    </w:p>
    <w:p w:rsidR="00AD051F" w:rsidRDefault="00AD051F" w:rsidP="00AD051F">
      <w:pPr>
        <w:pStyle w:val="Titre2"/>
        <w:kinsoku w:val="0"/>
        <w:overflowPunct w:val="0"/>
        <w:rPr>
          <w:color w:val="202020"/>
          <w:spacing w:val="-4"/>
        </w:rPr>
      </w:pPr>
      <w:r>
        <w:rPr>
          <w:color w:val="202020"/>
          <w:spacing w:val="-4"/>
        </w:rPr>
        <w:t>L'association</w:t>
      </w:r>
      <w:r>
        <w:rPr>
          <w:color w:val="202020"/>
          <w:spacing w:val="-3"/>
        </w:rPr>
        <w:t xml:space="preserve"> </w:t>
      </w:r>
      <w:proofErr w:type="spellStart"/>
      <w:r w:rsidR="0055132F" w:rsidRPr="0055132F">
        <w:rPr>
          <w:color w:val="212121"/>
          <w:spacing w:val="-2"/>
          <w:highlight w:val="yellow"/>
        </w:rPr>
        <w:t>x</w:t>
      </w:r>
      <w:r w:rsidR="0055132F">
        <w:rPr>
          <w:color w:val="212121"/>
          <w:spacing w:val="-2"/>
          <w:highlight w:val="yellow"/>
        </w:rPr>
        <w:t>xxx</w:t>
      </w:r>
      <w:r w:rsidR="0055132F" w:rsidRPr="0055132F">
        <w:rPr>
          <w:color w:val="212121"/>
          <w:spacing w:val="-2"/>
          <w:highlight w:val="yellow"/>
        </w:rPr>
        <w:t>x</w:t>
      </w:r>
      <w:proofErr w:type="spellEnd"/>
    </w:p>
    <w:p w:rsidR="00AD051F" w:rsidRDefault="00AD051F" w:rsidP="00AD051F">
      <w:pPr>
        <w:pStyle w:val="Corpsdetexte"/>
        <w:kinsoku w:val="0"/>
        <w:overflowPunct w:val="0"/>
        <w:spacing w:line="228" w:lineRule="auto"/>
        <w:ind w:left="186" w:right="1300" w:firstLine="7"/>
        <w:rPr>
          <w:rFonts w:ascii="Calibri" w:hAnsi="Calibri" w:cs="Calibri"/>
          <w:i/>
          <w:iCs/>
          <w:color w:val="202020"/>
          <w:sz w:val="23"/>
          <w:szCs w:val="23"/>
        </w:rPr>
      </w:pPr>
      <w:proofErr w:type="gramStart"/>
      <w:r>
        <w:rPr>
          <w:rFonts w:ascii="Calibri" w:hAnsi="Calibri" w:cs="Calibri"/>
          <w:i/>
          <w:iCs/>
          <w:color w:val="202020"/>
          <w:spacing w:val="-2"/>
          <w:sz w:val="23"/>
          <w:szCs w:val="23"/>
        </w:rPr>
        <w:t>dont</w:t>
      </w:r>
      <w:proofErr w:type="gramEnd"/>
      <w:r>
        <w:rPr>
          <w:rFonts w:ascii="Calibri" w:hAnsi="Calibri" w:cs="Calibri"/>
          <w:i/>
          <w:iCs/>
          <w:color w:val="202020"/>
          <w:spacing w:val="-11"/>
          <w:sz w:val="23"/>
          <w:szCs w:val="23"/>
        </w:rPr>
        <w:t xml:space="preserve"> </w:t>
      </w:r>
      <w:r>
        <w:rPr>
          <w:rFonts w:ascii="Calibri" w:hAnsi="Calibri" w:cs="Calibri"/>
          <w:i/>
          <w:iCs/>
          <w:color w:val="202020"/>
          <w:spacing w:val="-2"/>
          <w:sz w:val="23"/>
          <w:szCs w:val="23"/>
        </w:rPr>
        <w:t>le</w:t>
      </w:r>
      <w:r>
        <w:rPr>
          <w:rFonts w:ascii="Calibri" w:hAnsi="Calibri" w:cs="Calibri"/>
          <w:i/>
          <w:iCs/>
          <w:color w:val="202020"/>
          <w:spacing w:val="-11"/>
          <w:sz w:val="23"/>
          <w:szCs w:val="23"/>
        </w:rPr>
        <w:t xml:space="preserve"> </w:t>
      </w:r>
      <w:r>
        <w:rPr>
          <w:rFonts w:ascii="Calibri" w:hAnsi="Calibri" w:cs="Calibri"/>
          <w:i/>
          <w:iCs/>
          <w:color w:val="202020"/>
          <w:spacing w:val="-2"/>
          <w:sz w:val="23"/>
          <w:szCs w:val="23"/>
        </w:rPr>
        <w:t>siège</w:t>
      </w:r>
      <w:r>
        <w:rPr>
          <w:rFonts w:ascii="Calibri" w:hAnsi="Calibri" w:cs="Calibri"/>
          <w:i/>
          <w:iCs/>
          <w:color w:val="202020"/>
          <w:spacing w:val="-11"/>
          <w:sz w:val="23"/>
          <w:szCs w:val="23"/>
        </w:rPr>
        <w:t xml:space="preserve"> </w:t>
      </w:r>
      <w:r>
        <w:rPr>
          <w:rFonts w:ascii="Calibri" w:hAnsi="Calibri" w:cs="Calibri"/>
          <w:i/>
          <w:iCs/>
          <w:color w:val="202020"/>
          <w:spacing w:val="-2"/>
          <w:sz w:val="23"/>
          <w:szCs w:val="23"/>
        </w:rPr>
        <w:t>social</w:t>
      </w:r>
      <w:r>
        <w:rPr>
          <w:rFonts w:ascii="Calibri" w:hAnsi="Calibri" w:cs="Calibri"/>
          <w:i/>
          <w:iCs/>
          <w:color w:val="202020"/>
          <w:spacing w:val="-11"/>
          <w:sz w:val="23"/>
          <w:szCs w:val="23"/>
        </w:rPr>
        <w:t xml:space="preserve"> </w:t>
      </w:r>
      <w:r>
        <w:rPr>
          <w:rFonts w:ascii="Calibri" w:hAnsi="Calibri" w:cs="Calibri"/>
          <w:i/>
          <w:iCs/>
          <w:color w:val="202020"/>
          <w:spacing w:val="-2"/>
          <w:sz w:val="23"/>
          <w:szCs w:val="23"/>
        </w:rPr>
        <w:t>est</w:t>
      </w:r>
      <w:r>
        <w:rPr>
          <w:rFonts w:ascii="Calibri" w:hAnsi="Calibri" w:cs="Calibri"/>
          <w:i/>
          <w:iCs/>
          <w:color w:val="202020"/>
          <w:spacing w:val="-11"/>
          <w:sz w:val="23"/>
          <w:szCs w:val="23"/>
        </w:rPr>
        <w:t xml:space="preserve"> </w:t>
      </w:r>
      <w:r>
        <w:rPr>
          <w:rFonts w:ascii="Calibri" w:hAnsi="Calibri" w:cs="Calibri"/>
          <w:i/>
          <w:iCs/>
          <w:color w:val="202020"/>
          <w:spacing w:val="-2"/>
          <w:sz w:val="23"/>
          <w:szCs w:val="23"/>
        </w:rPr>
        <w:t>situé</w:t>
      </w:r>
      <w:r>
        <w:rPr>
          <w:rFonts w:ascii="Calibri" w:hAnsi="Calibri" w:cs="Calibri"/>
          <w:i/>
          <w:iCs/>
          <w:color w:val="202020"/>
          <w:spacing w:val="-11"/>
          <w:sz w:val="23"/>
          <w:szCs w:val="23"/>
        </w:rPr>
        <w:t xml:space="preserve"> </w:t>
      </w:r>
      <w:r w:rsidRPr="00501221">
        <w:rPr>
          <w:rFonts w:ascii="Calibri" w:hAnsi="Calibri" w:cs="Calibri"/>
          <w:i/>
          <w:iCs/>
          <w:color w:val="202020"/>
          <w:spacing w:val="-4"/>
          <w:sz w:val="23"/>
          <w:szCs w:val="23"/>
          <w:highlight w:val="yellow"/>
        </w:rPr>
        <w:t>ADRESSE</w:t>
      </w:r>
      <w:r>
        <w:rPr>
          <w:rFonts w:ascii="Calibri" w:hAnsi="Calibri" w:cs="Calibri"/>
          <w:i/>
          <w:iCs/>
          <w:color w:val="202020"/>
          <w:sz w:val="23"/>
          <w:szCs w:val="23"/>
        </w:rPr>
        <w:t xml:space="preserve"> </w:t>
      </w:r>
    </w:p>
    <w:p w:rsidR="00AD051F" w:rsidRDefault="00AD051F" w:rsidP="00AD051F">
      <w:pPr>
        <w:pStyle w:val="Corpsdetexte"/>
        <w:kinsoku w:val="0"/>
        <w:overflowPunct w:val="0"/>
        <w:spacing w:line="228" w:lineRule="auto"/>
        <w:ind w:left="186" w:right="1300" w:firstLine="7"/>
        <w:rPr>
          <w:rFonts w:ascii="Calibri" w:hAnsi="Calibri" w:cs="Calibri"/>
          <w:i/>
          <w:iCs/>
          <w:color w:val="202020"/>
          <w:sz w:val="23"/>
          <w:szCs w:val="23"/>
        </w:rPr>
      </w:pPr>
      <w:proofErr w:type="gramStart"/>
      <w:r>
        <w:rPr>
          <w:rFonts w:ascii="Calibri" w:hAnsi="Calibri" w:cs="Calibri"/>
          <w:i/>
          <w:iCs/>
          <w:color w:val="202020"/>
          <w:sz w:val="23"/>
          <w:szCs w:val="23"/>
        </w:rPr>
        <w:t>représentée</w:t>
      </w:r>
      <w:proofErr w:type="gramEnd"/>
      <w:r>
        <w:rPr>
          <w:rFonts w:ascii="Calibri" w:hAnsi="Calibri" w:cs="Calibri"/>
          <w:i/>
          <w:iCs/>
          <w:color w:val="202020"/>
          <w:spacing w:val="-10"/>
          <w:sz w:val="23"/>
          <w:szCs w:val="23"/>
        </w:rPr>
        <w:t xml:space="preserve"> </w:t>
      </w:r>
      <w:r>
        <w:rPr>
          <w:rFonts w:ascii="Calibri" w:hAnsi="Calibri" w:cs="Calibri"/>
          <w:i/>
          <w:iCs/>
          <w:color w:val="202020"/>
          <w:sz w:val="23"/>
          <w:szCs w:val="23"/>
        </w:rPr>
        <w:t xml:space="preserve">par </w:t>
      </w:r>
      <w:r w:rsidRPr="00501221">
        <w:rPr>
          <w:rFonts w:ascii="Calibri" w:hAnsi="Calibri" w:cs="Calibri"/>
          <w:i/>
          <w:iCs/>
          <w:color w:val="202020"/>
          <w:spacing w:val="-2"/>
          <w:sz w:val="23"/>
          <w:szCs w:val="23"/>
          <w:highlight w:val="yellow"/>
        </w:rPr>
        <w:t>XXXXXXXX</w:t>
      </w:r>
    </w:p>
    <w:p w:rsidR="00AD051F" w:rsidRDefault="00AD051F" w:rsidP="00AD051F">
      <w:pPr>
        <w:pStyle w:val="Corpsdetexte"/>
        <w:kinsoku w:val="0"/>
        <w:overflowPunct w:val="0"/>
        <w:spacing w:line="228" w:lineRule="auto"/>
        <w:ind w:left="189" w:right="5518"/>
        <w:rPr>
          <w:rFonts w:ascii="Calibri" w:hAnsi="Calibri" w:cs="Calibri"/>
          <w:i/>
          <w:iCs/>
          <w:color w:val="202020"/>
          <w:sz w:val="23"/>
          <w:szCs w:val="23"/>
        </w:rPr>
      </w:pPr>
      <w:r>
        <w:rPr>
          <w:rFonts w:ascii="Calibri" w:hAnsi="Calibri" w:cs="Calibri"/>
          <w:i/>
          <w:iCs/>
          <w:color w:val="202020"/>
          <w:sz w:val="23"/>
          <w:szCs w:val="23"/>
        </w:rPr>
        <w:t>Ci-après</w:t>
      </w:r>
      <w:r>
        <w:rPr>
          <w:rFonts w:ascii="Calibri" w:hAnsi="Calibri" w:cs="Calibri"/>
          <w:i/>
          <w:iCs/>
          <w:color w:val="202020"/>
          <w:spacing w:val="-13"/>
          <w:sz w:val="23"/>
          <w:szCs w:val="23"/>
        </w:rPr>
        <w:t xml:space="preserve"> </w:t>
      </w:r>
      <w:proofErr w:type="gramStart"/>
      <w:r>
        <w:rPr>
          <w:rFonts w:ascii="Calibri" w:hAnsi="Calibri" w:cs="Calibri"/>
          <w:i/>
          <w:iCs/>
          <w:color w:val="202020"/>
          <w:sz w:val="23"/>
          <w:szCs w:val="23"/>
        </w:rPr>
        <w:t>désignée«</w:t>
      </w:r>
      <w:proofErr w:type="gramEnd"/>
      <w:r>
        <w:rPr>
          <w:rFonts w:ascii="Calibri" w:hAnsi="Calibri" w:cs="Calibri"/>
          <w:i/>
          <w:iCs/>
          <w:color w:val="202020"/>
          <w:spacing w:val="-12"/>
          <w:sz w:val="23"/>
          <w:szCs w:val="23"/>
        </w:rPr>
        <w:t xml:space="preserve"> </w:t>
      </w:r>
      <w:r>
        <w:rPr>
          <w:rFonts w:ascii="Calibri" w:hAnsi="Calibri" w:cs="Calibri"/>
          <w:i/>
          <w:iCs/>
          <w:color w:val="202020"/>
          <w:sz w:val="23"/>
          <w:szCs w:val="23"/>
        </w:rPr>
        <w:t>l'association» d'autre part.</w:t>
      </w:r>
    </w:p>
    <w:p w:rsidR="00AD051F" w:rsidRPr="00501221" w:rsidRDefault="00AD051F" w:rsidP="00AD051F">
      <w:pPr>
        <w:pStyle w:val="Corpsdetexte"/>
        <w:kinsoku w:val="0"/>
        <w:overflowPunct w:val="0"/>
        <w:spacing w:before="266" w:line="230" w:lineRule="auto"/>
        <w:ind w:left="184" w:right="113" w:hanging="9"/>
        <w:jc w:val="both"/>
        <w:rPr>
          <w:rFonts w:asciiTheme="minorHAnsi" w:hAnsiTheme="minorHAnsi" w:cstheme="minorHAnsi"/>
          <w:i/>
          <w:iCs/>
          <w:color w:val="202020"/>
          <w:sz w:val="23"/>
          <w:szCs w:val="23"/>
        </w:rPr>
      </w:pPr>
      <w:r w:rsidRPr="00501221">
        <w:rPr>
          <w:rFonts w:asciiTheme="minorHAnsi" w:hAnsiTheme="minorHAnsi" w:cstheme="minorHAnsi"/>
          <w:i/>
          <w:iCs/>
          <w:color w:val="202020"/>
          <w:sz w:val="23"/>
          <w:szCs w:val="23"/>
        </w:rPr>
        <w:t>Vu</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l'article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53</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loi</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n</w:t>
      </w:r>
      <w:r w:rsidRPr="00501221">
        <w:rPr>
          <w:rFonts w:asciiTheme="minorHAnsi" w:hAnsiTheme="minorHAnsi" w:cstheme="minorHAnsi"/>
          <w:color w:val="202020"/>
          <w:sz w:val="23"/>
          <w:szCs w:val="23"/>
          <w:vertAlign w:val="superscript"/>
        </w:rPr>
        <w:t>°</w:t>
      </w:r>
      <w:r w:rsidRPr="00501221">
        <w:rPr>
          <w:rFonts w:asciiTheme="minorHAnsi" w:hAnsiTheme="minorHAnsi" w:cstheme="minorHAnsi"/>
          <w:i/>
          <w:iCs/>
          <w:color w:val="202020"/>
          <w:sz w:val="23"/>
          <w:szCs w:val="23"/>
        </w:rPr>
        <w:t>2014-1554</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du</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22</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décembre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2014</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financement</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sécurité</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z w:val="23"/>
          <w:szCs w:val="23"/>
        </w:rPr>
        <w:t>sociale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pour 2015</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prévoyant</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les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conditions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d'organisation</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d'une</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z w:val="23"/>
          <w:szCs w:val="23"/>
        </w:rPr>
        <w:t>expérimentation</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nationale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hôtels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hospitaliers;</w:t>
      </w:r>
    </w:p>
    <w:p w:rsidR="00AD051F" w:rsidRPr="00501221" w:rsidRDefault="00AD051F" w:rsidP="00AD051F">
      <w:pPr>
        <w:pStyle w:val="Corpsdetexte"/>
        <w:kinsoku w:val="0"/>
        <w:overflowPunct w:val="0"/>
        <w:spacing w:before="119" w:line="228" w:lineRule="auto"/>
        <w:ind w:left="171" w:right="116" w:hanging="1"/>
        <w:jc w:val="both"/>
        <w:rPr>
          <w:rFonts w:asciiTheme="minorHAnsi" w:hAnsiTheme="minorHAnsi" w:cstheme="minorHAnsi"/>
          <w:i/>
          <w:iCs/>
          <w:color w:val="202020"/>
          <w:sz w:val="23"/>
          <w:szCs w:val="23"/>
        </w:rPr>
      </w:pPr>
      <w:r w:rsidRPr="00501221">
        <w:rPr>
          <w:rFonts w:asciiTheme="minorHAnsi" w:hAnsiTheme="minorHAnsi" w:cstheme="minorHAnsi"/>
          <w:i/>
          <w:iCs/>
          <w:color w:val="202020"/>
          <w:sz w:val="23"/>
          <w:szCs w:val="23"/>
        </w:rPr>
        <w:t>Vu</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le</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i/>
          <w:iCs/>
          <w:color w:val="202020"/>
          <w:sz w:val="23"/>
          <w:szCs w:val="23"/>
        </w:rPr>
        <w:t>décret</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z w:val="23"/>
          <w:szCs w:val="23"/>
        </w:rPr>
        <w:t>n</w:t>
      </w:r>
      <w:r w:rsidRPr="00501221">
        <w:rPr>
          <w:rFonts w:asciiTheme="minorHAnsi" w:hAnsiTheme="minorHAnsi" w:cstheme="minorHAnsi"/>
          <w:color w:val="202020"/>
          <w:sz w:val="23"/>
          <w:szCs w:val="23"/>
          <w:vertAlign w:val="superscript"/>
        </w:rPr>
        <w:t>°</w:t>
      </w:r>
      <w:r w:rsidRPr="00501221">
        <w:rPr>
          <w:rFonts w:asciiTheme="minorHAnsi" w:hAnsiTheme="minorHAnsi" w:cstheme="minorHAnsi"/>
          <w:color w:val="202020"/>
          <w:spacing w:val="-18"/>
          <w:sz w:val="23"/>
          <w:szCs w:val="23"/>
        </w:rPr>
        <w:t xml:space="preserve"> </w:t>
      </w:r>
      <w:r w:rsidRPr="00501221">
        <w:rPr>
          <w:rFonts w:asciiTheme="minorHAnsi" w:hAnsiTheme="minorHAnsi" w:cstheme="minorHAnsi"/>
          <w:i/>
          <w:iCs/>
          <w:color w:val="202020"/>
          <w:sz w:val="23"/>
          <w:szCs w:val="23"/>
        </w:rPr>
        <w:t>2016-1703</w:t>
      </w:r>
      <w:r w:rsidRPr="00501221">
        <w:rPr>
          <w:rFonts w:asciiTheme="minorHAnsi" w:hAnsiTheme="minorHAnsi" w:cstheme="minorHAnsi"/>
          <w:i/>
          <w:iCs/>
          <w:color w:val="202020"/>
          <w:spacing w:val="-10"/>
          <w:sz w:val="23"/>
          <w:szCs w:val="23"/>
        </w:rPr>
        <w:t xml:space="preserve"> </w:t>
      </w:r>
      <w:r w:rsidRPr="00501221">
        <w:rPr>
          <w:rFonts w:asciiTheme="minorHAnsi" w:hAnsiTheme="minorHAnsi" w:cstheme="minorHAnsi"/>
          <w:i/>
          <w:iCs/>
          <w:color w:val="202020"/>
          <w:sz w:val="23"/>
          <w:szCs w:val="23"/>
        </w:rPr>
        <w:t>du</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i/>
          <w:iCs/>
          <w:color w:val="202020"/>
          <w:sz w:val="23"/>
          <w:szCs w:val="23"/>
        </w:rPr>
        <w:t>12</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z w:val="23"/>
          <w:szCs w:val="23"/>
        </w:rPr>
        <w:t>décembre</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z w:val="23"/>
          <w:szCs w:val="23"/>
        </w:rPr>
        <w:t>2016</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relatif</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z w:val="23"/>
          <w:szCs w:val="23"/>
        </w:rPr>
        <w:t>à</w:t>
      </w:r>
      <w:r w:rsidRPr="00501221">
        <w:rPr>
          <w:rFonts w:asciiTheme="minorHAnsi" w:hAnsiTheme="minorHAnsi" w:cstheme="minorHAnsi"/>
          <w:i/>
          <w:iCs/>
          <w:color w:val="202020"/>
          <w:spacing w:val="-3"/>
          <w:sz w:val="23"/>
          <w:szCs w:val="23"/>
        </w:rPr>
        <w:t xml:space="preserve">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z w:val="23"/>
          <w:szCs w:val="23"/>
        </w:rPr>
        <w:t>mise</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z w:val="23"/>
          <w:szCs w:val="23"/>
        </w:rPr>
        <w:t>en</w:t>
      </w:r>
      <w:r w:rsidRPr="00501221">
        <w:rPr>
          <w:rFonts w:asciiTheme="minorHAnsi" w:hAnsiTheme="minorHAnsi" w:cstheme="minorHAnsi"/>
          <w:i/>
          <w:iCs/>
          <w:color w:val="202020"/>
          <w:spacing w:val="-10"/>
          <w:sz w:val="23"/>
          <w:szCs w:val="23"/>
        </w:rPr>
        <w:t xml:space="preserve"> </w:t>
      </w:r>
      <w:r>
        <w:rPr>
          <w:rFonts w:asciiTheme="minorHAnsi" w:hAnsiTheme="minorHAnsi" w:cstheme="minorHAnsi"/>
          <w:i/>
          <w:iCs/>
          <w:color w:val="202020"/>
          <w:spacing w:val="-10"/>
          <w:sz w:val="23"/>
          <w:szCs w:val="23"/>
        </w:rPr>
        <w:t>o</w:t>
      </w:r>
      <w:r w:rsidRPr="00501221">
        <w:rPr>
          <w:rFonts w:asciiTheme="minorHAnsi" w:hAnsiTheme="minorHAnsi" w:cstheme="minorHAnsi"/>
          <w:i/>
          <w:iCs/>
          <w:color w:val="202020"/>
          <w:sz w:val="23"/>
          <w:szCs w:val="23"/>
        </w:rPr>
        <w:t>euvre</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z w:val="23"/>
          <w:szCs w:val="23"/>
        </w:rPr>
        <w:t>de</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z w:val="23"/>
          <w:szCs w:val="23"/>
        </w:rPr>
        <w:t>l'expérimentation</w:t>
      </w:r>
      <w:r w:rsidRPr="00501221">
        <w:rPr>
          <w:rFonts w:asciiTheme="minorHAnsi" w:hAnsiTheme="minorHAnsi" w:cstheme="minorHAnsi"/>
          <w:i/>
          <w:iCs/>
          <w:color w:val="202020"/>
          <w:spacing w:val="-10"/>
          <w:sz w:val="23"/>
          <w:szCs w:val="23"/>
        </w:rPr>
        <w:t xml:space="preserve"> </w:t>
      </w:r>
      <w:r w:rsidRPr="00501221">
        <w:rPr>
          <w:rFonts w:asciiTheme="minorHAnsi" w:hAnsiTheme="minorHAnsi" w:cstheme="minorHAnsi"/>
          <w:i/>
          <w:iCs/>
          <w:color w:val="202020"/>
          <w:sz w:val="23"/>
          <w:szCs w:val="23"/>
        </w:rPr>
        <w:t>des hébergements temporaires non médicalisés de patients qui dispose que</w:t>
      </w:r>
      <w:r>
        <w:rPr>
          <w:rFonts w:asciiTheme="minorHAnsi" w:hAnsiTheme="minorHAnsi" w:cstheme="minorHAnsi"/>
          <w:i/>
          <w:iCs/>
          <w:color w:val="202020"/>
          <w:sz w:val="23"/>
          <w:szCs w:val="23"/>
        </w:rPr>
        <w:t xml:space="preserve"> </w:t>
      </w:r>
      <w:r w:rsidRPr="00501221">
        <w:rPr>
          <w:rFonts w:asciiTheme="minorHAnsi" w:hAnsiTheme="minorHAnsi" w:cstheme="minorHAnsi"/>
          <w:i/>
          <w:iCs/>
          <w:color w:val="202020"/>
          <w:sz w:val="23"/>
          <w:szCs w:val="23"/>
        </w:rPr>
        <w:t>« la prestation d'hébergement peut être réalisée par l'établissement de santé ou être délégué totalement ou partiellement</w:t>
      </w:r>
      <w:r w:rsidRPr="00501221">
        <w:rPr>
          <w:rFonts w:asciiTheme="minorHAnsi" w:hAnsiTheme="minorHAnsi" w:cstheme="minorHAnsi"/>
          <w:i/>
          <w:iCs/>
          <w:color w:val="202020"/>
          <w:spacing w:val="-4"/>
          <w:sz w:val="23"/>
          <w:szCs w:val="23"/>
        </w:rPr>
        <w:t xml:space="preserve"> </w:t>
      </w:r>
      <w:r w:rsidRPr="00501221">
        <w:rPr>
          <w:rFonts w:asciiTheme="minorHAnsi" w:hAnsiTheme="minorHAnsi" w:cstheme="minorHAnsi"/>
          <w:bCs/>
          <w:color w:val="202020"/>
          <w:sz w:val="23"/>
          <w:szCs w:val="23"/>
        </w:rPr>
        <w:t xml:space="preserve">à </w:t>
      </w:r>
      <w:r w:rsidRPr="00501221">
        <w:rPr>
          <w:rFonts w:asciiTheme="minorHAnsi" w:hAnsiTheme="minorHAnsi" w:cstheme="minorHAnsi"/>
          <w:i/>
          <w:iCs/>
          <w:color w:val="202020"/>
          <w:sz w:val="23"/>
          <w:szCs w:val="23"/>
        </w:rPr>
        <w:t>un</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z w:val="23"/>
          <w:szCs w:val="23"/>
        </w:rPr>
        <w:t>tiers</w:t>
      </w:r>
      <w:r w:rsidRPr="00501221">
        <w:rPr>
          <w:rFonts w:asciiTheme="minorHAnsi" w:hAnsiTheme="minorHAnsi" w:cstheme="minorHAnsi"/>
          <w:i/>
          <w:iCs/>
          <w:color w:val="202020"/>
          <w:spacing w:val="-1"/>
          <w:sz w:val="23"/>
          <w:szCs w:val="23"/>
        </w:rPr>
        <w:t xml:space="preserve"> </w:t>
      </w:r>
      <w:r w:rsidRPr="00501221">
        <w:rPr>
          <w:rFonts w:asciiTheme="minorHAnsi" w:hAnsiTheme="minorHAnsi" w:cstheme="minorHAnsi"/>
          <w:i/>
          <w:iCs/>
          <w:color w:val="202020"/>
          <w:sz w:val="23"/>
          <w:szCs w:val="23"/>
        </w:rPr>
        <w:t>par</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z w:val="23"/>
          <w:szCs w:val="23"/>
        </w:rPr>
        <w:t>voie</w:t>
      </w:r>
      <w:r w:rsidRPr="00501221">
        <w:rPr>
          <w:rFonts w:asciiTheme="minorHAnsi" w:hAnsiTheme="minorHAnsi" w:cstheme="minorHAnsi"/>
          <w:i/>
          <w:iCs/>
          <w:color w:val="202020"/>
          <w:spacing w:val="-3"/>
          <w:sz w:val="23"/>
          <w:szCs w:val="23"/>
        </w:rPr>
        <w:t xml:space="preserve"> </w:t>
      </w:r>
      <w:r w:rsidRPr="00501221">
        <w:rPr>
          <w:rFonts w:asciiTheme="minorHAnsi" w:hAnsiTheme="minorHAnsi" w:cstheme="minorHAnsi"/>
          <w:i/>
          <w:iCs/>
          <w:color w:val="202020"/>
          <w:sz w:val="23"/>
          <w:szCs w:val="23"/>
        </w:rPr>
        <w:t>de</w:t>
      </w:r>
      <w:r w:rsidRPr="00501221">
        <w:rPr>
          <w:rFonts w:asciiTheme="minorHAnsi" w:hAnsiTheme="minorHAnsi" w:cstheme="minorHAnsi"/>
          <w:i/>
          <w:iCs/>
          <w:color w:val="202020"/>
          <w:spacing w:val="-3"/>
          <w:sz w:val="23"/>
          <w:szCs w:val="23"/>
        </w:rPr>
        <w:t xml:space="preserve"> </w:t>
      </w:r>
      <w:proofErr w:type="gramStart"/>
      <w:r w:rsidRPr="00501221">
        <w:rPr>
          <w:rFonts w:asciiTheme="minorHAnsi" w:hAnsiTheme="minorHAnsi" w:cstheme="minorHAnsi"/>
          <w:i/>
          <w:iCs/>
          <w:color w:val="202020"/>
          <w:sz w:val="23"/>
          <w:szCs w:val="23"/>
        </w:rPr>
        <w:t>convention»</w:t>
      </w:r>
      <w:proofErr w:type="gramEnd"/>
      <w:r w:rsidRPr="00501221">
        <w:rPr>
          <w:rFonts w:asciiTheme="minorHAnsi" w:hAnsiTheme="minorHAnsi" w:cstheme="minorHAnsi"/>
          <w:i/>
          <w:iCs/>
          <w:color w:val="202020"/>
          <w:sz w:val="23"/>
          <w:szCs w:val="23"/>
        </w:rPr>
        <w:t>,</w:t>
      </w:r>
      <w:r w:rsidRPr="00501221">
        <w:rPr>
          <w:rFonts w:asciiTheme="minorHAnsi" w:hAnsiTheme="minorHAnsi" w:cstheme="minorHAnsi"/>
          <w:i/>
          <w:iCs/>
          <w:color w:val="202020"/>
          <w:spacing w:val="-2"/>
          <w:sz w:val="23"/>
          <w:szCs w:val="23"/>
        </w:rPr>
        <w:t xml:space="preserve"> </w:t>
      </w:r>
      <w:r w:rsidRPr="00501221">
        <w:rPr>
          <w:rFonts w:asciiTheme="minorHAnsi" w:hAnsiTheme="minorHAnsi" w:cstheme="minorHAnsi"/>
          <w:i/>
          <w:iCs/>
          <w:color w:val="202020"/>
          <w:sz w:val="23"/>
          <w:szCs w:val="23"/>
        </w:rPr>
        <w:t>dans</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z w:val="23"/>
          <w:szCs w:val="23"/>
        </w:rPr>
        <w:t>le respect de</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z w:val="23"/>
          <w:szCs w:val="23"/>
        </w:rPr>
        <w:t>la commande publique;</w:t>
      </w:r>
    </w:p>
    <w:p w:rsidR="00AD051F" w:rsidRPr="00501221" w:rsidRDefault="00AD051F" w:rsidP="00AD051F">
      <w:pPr>
        <w:pStyle w:val="Corpsdetexte"/>
        <w:kinsoku w:val="0"/>
        <w:overflowPunct w:val="0"/>
        <w:spacing w:before="125" w:line="228" w:lineRule="auto"/>
        <w:ind w:left="168" w:right="123" w:hanging="3"/>
        <w:jc w:val="both"/>
        <w:rPr>
          <w:rFonts w:asciiTheme="minorHAnsi" w:hAnsiTheme="minorHAnsi" w:cstheme="minorHAnsi"/>
          <w:i/>
          <w:iCs/>
          <w:color w:val="202020"/>
          <w:sz w:val="23"/>
          <w:szCs w:val="23"/>
        </w:rPr>
      </w:pPr>
      <w:r w:rsidRPr="00501221">
        <w:rPr>
          <w:rFonts w:asciiTheme="minorHAnsi" w:hAnsiTheme="minorHAnsi" w:cstheme="minorHAnsi"/>
          <w:i/>
          <w:iCs/>
          <w:color w:val="202020"/>
          <w:sz w:val="23"/>
          <w:szCs w:val="23"/>
        </w:rPr>
        <w:t>Vu</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décret</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n</w:t>
      </w:r>
      <w:r w:rsidRPr="00501221">
        <w:rPr>
          <w:rFonts w:asciiTheme="minorHAnsi" w:hAnsiTheme="minorHAnsi" w:cstheme="minorHAnsi"/>
          <w:color w:val="202020"/>
          <w:sz w:val="23"/>
          <w:szCs w:val="23"/>
          <w:vertAlign w:val="superscript"/>
        </w:rPr>
        <w:t>°</w:t>
      </w:r>
      <w:r w:rsidRPr="00501221">
        <w:rPr>
          <w:rFonts w:asciiTheme="minorHAnsi" w:hAnsiTheme="minorHAnsi" w:cstheme="minorHAnsi"/>
          <w:i/>
          <w:iCs/>
          <w:color w:val="202020"/>
          <w:sz w:val="23"/>
          <w:szCs w:val="23"/>
        </w:rPr>
        <w:t>2021-1114</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du</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25</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août</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2021</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relatif</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bCs/>
          <w:color w:val="202020"/>
          <w:sz w:val="23"/>
          <w:szCs w:val="23"/>
        </w:rPr>
        <w:t>à</w:t>
      </w:r>
      <w:r w:rsidRPr="00501221">
        <w:rPr>
          <w:rFonts w:asciiTheme="minorHAnsi" w:hAnsiTheme="minorHAnsi" w:cstheme="minorHAnsi"/>
          <w:bCs/>
          <w:color w:val="202020"/>
          <w:spacing w:val="-9"/>
          <w:sz w:val="23"/>
          <w:szCs w:val="23"/>
        </w:rPr>
        <w:t xml:space="preserve">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z w:val="23"/>
          <w:szCs w:val="23"/>
        </w:rPr>
        <w:t>mise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en</w:t>
      </w:r>
      <w:r w:rsidRPr="00501221">
        <w:rPr>
          <w:rFonts w:asciiTheme="minorHAnsi" w:hAnsiTheme="minorHAnsi" w:cstheme="minorHAnsi"/>
          <w:i/>
          <w:iCs/>
          <w:color w:val="202020"/>
          <w:spacing w:val="-13"/>
          <w:sz w:val="23"/>
          <w:szCs w:val="23"/>
        </w:rPr>
        <w:t xml:space="preserve"> </w:t>
      </w:r>
      <w:r>
        <w:rPr>
          <w:rFonts w:asciiTheme="minorHAnsi" w:hAnsiTheme="minorHAnsi" w:cstheme="minorHAnsi"/>
          <w:i/>
          <w:iCs/>
          <w:color w:val="202020"/>
          <w:sz w:val="23"/>
          <w:szCs w:val="23"/>
        </w:rPr>
        <w:t>o</w:t>
      </w:r>
      <w:r w:rsidRPr="00501221">
        <w:rPr>
          <w:rFonts w:asciiTheme="minorHAnsi" w:hAnsiTheme="minorHAnsi" w:cstheme="minorHAnsi"/>
          <w:i/>
          <w:iCs/>
          <w:color w:val="202020"/>
          <w:sz w:val="23"/>
          <w:szCs w:val="23"/>
        </w:rPr>
        <w:t>euvre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prestation</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z w:val="23"/>
          <w:szCs w:val="23"/>
        </w:rPr>
        <w:t>d'hébergement temporaire non médicalisé ;</w:t>
      </w:r>
    </w:p>
    <w:p w:rsidR="00AD051F" w:rsidRPr="00501221" w:rsidRDefault="00AD051F" w:rsidP="00AD051F">
      <w:pPr>
        <w:pStyle w:val="Corpsdetexte"/>
        <w:kinsoku w:val="0"/>
        <w:overflowPunct w:val="0"/>
        <w:spacing w:before="118" w:line="232" w:lineRule="auto"/>
        <w:ind w:left="167" w:right="132" w:hanging="6"/>
        <w:jc w:val="both"/>
        <w:rPr>
          <w:rFonts w:asciiTheme="minorHAnsi" w:hAnsiTheme="minorHAnsi" w:cstheme="minorHAnsi"/>
          <w:i/>
          <w:iCs/>
          <w:color w:val="202020"/>
          <w:sz w:val="23"/>
          <w:szCs w:val="23"/>
        </w:rPr>
      </w:pPr>
      <w:r w:rsidRPr="00501221">
        <w:rPr>
          <w:rFonts w:asciiTheme="minorHAnsi" w:hAnsiTheme="minorHAnsi" w:cstheme="minorHAnsi"/>
          <w:i/>
          <w:iCs/>
          <w:color w:val="202020"/>
          <w:spacing w:val="-4"/>
          <w:sz w:val="23"/>
          <w:szCs w:val="23"/>
        </w:rPr>
        <w:t>Vu</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l'arrêté</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du</w:t>
      </w:r>
      <w:r w:rsidRPr="00501221">
        <w:rPr>
          <w:rFonts w:asciiTheme="minorHAnsi" w:hAnsiTheme="minorHAnsi" w:cstheme="minorHAnsi"/>
          <w:i/>
          <w:iCs/>
          <w:color w:val="202020"/>
          <w:sz w:val="23"/>
          <w:szCs w:val="23"/>
        </w:rPr>
        <w:t xml:space="preserve"> </w:t>
      </w:r>
      <w:r w:rsidRPr="00501221">
        <w:rPr>
          <w:rFonts w:asciiTheme="minorHAnsi" w:hAnsiTheme="minorHAnsi" w:cstheme="minorHAnsi"/>
          <w:i/>
          <w:iCs/>
          <w:color w:val="202020"/>
          <w:spacing w:val="-4"/>
          <w:sz w:val="23"/>
          <w:szCs w:val="23"/>
        </w:rPr>
        <w:t>25</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août</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4"/>
          <w:sz w:val="23"/>
          <w:szCs w:val="23"/>
        </w:rPr>
        <w:t>2021</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fixant</w:t>
      </w:r>
      <w:r w:rsidRPr="00501221">
        <w:rPr>
          <w:rFonts w:asciiTheme="minorHAnsi" w:hAnsiTheme="minorHAnsi" w:cstheme="minorHAnsi"/>
          <w:i/>
          <w:iCs/>
          <w:color w:val="202020"/>
          <w:spacing w:val="-8"/>
          <w:sz w:val="23"/>
          <w:szCs w:val="23"/>
        </w:rPr>
        <w:t xml:space="preserve"> </w:t>
      </w:r>
      <w:r w:rsidRPr="00501221">
        <w:rPr>
          <w:rFonts w:asciiTheme="minorHAnsi" w:hAnsiTheme="minorHAnsi" w:cstheme="minorHAnsi"/>
          <w:i/>
          <w:iCs/>
          <w:color w:val="202020"/>
          <w:spacing w:val="-4"/>
          <w:sz w:val="23"/>
          <w:szCs w:val="23"/>
        </w:rPr>
        <w:t>les</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pacing w:val="-4"/>
          <w:sz w:val="23"/>
          <w:szCs w:val="23"/>
        </w:rPr>
        <w:t>conditions d'accès au financement de</w:t>
      </w:r>
      <w:r w:rsidRPr="00501221">
        <w:rPr>
          <w:rFonts w:asciiTheme="minorHAnsi" w:hAnsiTheme="minorHAnsi" w:cstheme="minorHAnsi"/>
          <w:i/>
          <w:iCs/>
          <w:color w:val="202020"/>
          <w:sz w:val="23"/>
          <w:szCs w:val="23"/>
        </w:rPr>
        <w:t xml:space="preserve"> </w:t>
      </w:r>
      <w:r w:rsidRPr="00501221">
        <w:rPr>
          <w:rFonts w:asciiTheme="minorHAnsi" w:hAnsiTheme="minorHAnsi" w:cstheme="minorHAnsi"/>
          <w:i/>
          <w:iCs/>
          <w:color w:val="202020"/>
          <w:spacing w:val="-4"/>
          <w:sz w:val="23"/>
          <w:szCs w:val="23"/>
        </w:rPr>
        <w:t xml:space="preserve">l'hébergement temporaire </w:t>
      </w:r>
      <w:r w:rsidRPr="00501221">
        <w:rPr>
          <w:rFonts w:asciiTheme="minorHAnsi" w:hAnsiTheme="minorHAnsi" w:cstheme="minorHAnsi"/>
          <w:i/>
          <w:iCs/>
          <w:color w:val="202020"/>
          <w:sz w:val="23"/>
          <w:szCs w:val="23"/>
        </w:rPr>
        <w:t>non médicalisé ;</w:t>
      </w:r>
    </w:p>
    <w:p w:rsidR="00AD051F" w:rsidRPr="00501221" w:rsidRDefault="00AD051F" w:rsidP="00AD051F">
      <w:pPr>
        <w:pStyle w:val="Corpsdetexte"/>
        <w:kinsoku w:val="0"/>
        <w:overflowPunct w:val="0"/>
        <w:spacing w:before="105" w:line="266" w:lineRule="auto"/>
        <w:ind w:left="159" w:right="136" w:hanging="3"/>
        <w:jc w:val="both"/>
        <w:rPr>
          <w:rFonts w:asciiTheme="minorHAnsi" w:hAnsiTheme="minorHAnsi" w:cstheme="minorHAnsi"/>
          <w:i/>
          <w:iCs/>
          <w:color w:val="202020"/>
          <w:sz w:val="23"/>
          <w:szCs w:val="23"/>
        </w:rPr>
      </w:pPr>
      <w:r w:rsidRPr="00501221">
        <w:rPr>
          <w:rFonts w:asciiTheme="minorHAnsi" w:hAnsiTheme="minorHAnsi" w:cstheme="minorHAnsi"/>
          <w:i/>
          <w:iCs/>
          <w:color w:val="202020"/>
          <w:sz w:val="23"/>
          <w:szCs w:val="23"/>
        </w:rPr>
        <w:t>Vu le décret n</w:t>
      </w:r>
      <w:r w:rsidRPr="00501221">
        <w:rPr>
          <w:rFonts w:asciiTheme="minorHAnsi" w:hAnsiTheme="minorHAnsi" w:cstheme="minorHAnsi"/>
          <w:color w:val="202020"/>
          <w:sz w:val="23"/>
          <w:szCs w:val="23"/>
          <w:vertAlign w:val="superscript"/>
        </w:rPr>
        <w:t>°</w:t>
      </w:r>
      <w:r w:rsidRPr="00501221">
        <w:rPr>
          <w:rFonts w:asciiTheme="minorHAnsi" w:hAnsiTheme="minorHAnsi" w:cstheme="minorHAnsi"/>
          <w:i/>
          <w:iCs/>
          <w:color w:val="202020"/>
          <w:sz w:val="23"/>
          <w:szCs w:val="23"/>
        </w:rPr>
        <w:t xml:space="preserve">2022-555 du 14 avril 2022 relatif </w:t>
      </w:r>
      <w:r w:rsidRPr="00501221">
        <w:rPr>
          <w:rFonts w:asciiTheme="minorHAnsi" w:hAnsiTheme="minorHAnsi" w:cstheme="minorHAnsi"/>
          <w:bCs/>
          <w:color w:val="202020"/>
          <w:sz w:val="23"/>
          <w:szCs w:val="23"/>
        </w:rPr>
        <w:t xml:space="preserve">à </w:t>
      </w:r>
      <w:r w:rsidRPr="00501221">
        <w:rPr>
          <w:rFonts w:asciiTheme="minorHAnsi" w:hAnsiTheme="minorHAnsi" w:cstheme="minorHAnsi"/>
          <w:i/>
          <w:iCs/>
          <w:color w:val="202020"/>
          <w:sz w:val="23"/>
          <w:szCs w:val="23"/>
        </w:rPr>
        <w:t>l'hébergement temporaire non médicalisé des femmes</w:t>
      </w:r>
      <w:r w:rsidRPr="00501221">
        <w:rPr>
          <w:rFonts w:asciiTheme="minorHAnsi" w:hAnsiTheme="minorHAnsi" w:cstheme="minorHAnsi"/>
          <w:i/>
          <w:iCs/>
          <w:color w:val="202020"/>
          <w:spacing w:val="-2"/>
          <w:sz w:val="23"/>
          <w:szCs w:val="23"/>
        </w:rPr>
        <w:t xml:space="preserve"> </w:t>
      </w:r>
      <w:r w:rsidRPr="00501221">
        <w:rPr>
          <w:rFonts w:asciiTheme="minorHAnsi" w:hAnsiTheme="minorHAnsi" w:cstheme="minorHAnsi"/>
          <w:i/>
          <w:iCs/>
          <w:color w:val="202020"/>
          <w:sz w:val="23"/>
          <w:szCs w:val="23"/>
        </w:rPr>
        <w:t>enceintes</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z w:val="23"/>
          <w:szCs w:val="23"/>
        </w:rPr>
        <w:t>et</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bCs/>
          <w:color w:val="202020"/>
          <w:sz w:val="23"/>
          <w:szCs w:val="23"/>
        </w:rPr>
        <w:t xml:space="preserve">à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z w:val="23"/>
          <w:szCs w:val="23"/>
        </w:rPr>
        <w:t>prise</w:t>
      </w:r>
      <w:r w:rsidRPr="00501221">
        <w:rPr>
          <w:rFonts w:asciiTheme="minorHAnsi" w:hAnsiTheme="minorHAnsi" w:cstheme="minorHAnsi"/>
          <w:i/>
          <w:iCs/>
          <w:color w:val="202020"/>
          <w:spacing w:val="-3"/>
          <w:sz w:val="23"/>
          <w:szCs w:val="23"/>
        </w:rPr>
        <w:t xml:space="preserve"> </w:t>
      </w:r>
      <w:r w:rsidRPr="00501221">
        <w:rPr>
          <w:rFonts w:asciiTheme="minorHAnsi" w:hAnsiTheme="minorHAnsi" w:cstheme="minorHAnsi"/>
          <w:i/>
          <w:iCs/>
          <w:color w:val="202020"/>
          <w:sz w:val="23"/>
          <w:szCs w:val="23"/>
        </w:rPr>
        <w:t>en charge des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transports</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z w:val="23"/>
          <w:szCs w:val="23"/>
        </w:rPr>
        <w:t>correspondants;</w:t>
      </w:r>
    </w:p>
    <w:p w:rsidR="00AD051F" w:rsidRPr="00501221" w:rsidRDefault="00AD051F" w:rsidP="00AD051F">
      <w:pPr>
        <w:pStyle w:val="Corpsdetexte"/>
        <w:kinsoku w:val="0"/>
        <w:overflowPunct w:val="0"/>
        <w:spacing w:before="194" w:line="264" w:lineRule="auto"/>
        <w:ind w:left="151" w:right="147" w:hanging="5"/>
        <w:jc w:val="both"/>
        <w:rPr>
          <w:rFonts w:asciiTheme="minorHAnsi" w:hAnsiTheme="minorHAnsi" w:cstheme="minorHAnsi"/>
          <w:i/>
          <w:iCs/>
          <w:color w:val="202020"/>
          <w:sz w:val="23"/>
          <w:szCs w:val="23"/>
        </w:rPr>
      </w:pPr>
      <w:r w:rsidRPr="00501221">
        <w:rPr>
          <w:rFonts w:asciiTheme="minorHAnsi" w:hAnsiTheme="minorHAnsi" w:cstheme="minorHAnsi"/>
          <w:i/>
          <w:iCs/>
          <w:color w:val="202020"/>
          <w:sz w:val="23"/>
          <w:szCs w:val="23"/>
        </w:rPr>
        <w:t>Vu</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l'arrêté</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du</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29</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avril</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2022</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fixant</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les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conditions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d'accès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à</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l'hébergement</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temporaire</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non</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médicalisé des</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z w:val="23"/>
          <w:szCs w:val="23"/>
        </w:rPr>
        <w:t>femmes</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z w:val="23"/>
          <w:szCs w:val="23"/>
        </w:rPr>
        <w:t>enceintes</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z w:val="23"/>
          <w:szCs w:val="23"/>
        </w:rPr>
        <w:t>et</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bCs/>
          <w:color w:val="202020"/>
          <w:sz w:val="23"/>
          <w:szCs w:val="23"/>
        </w:rPr>
        <w:t xml:space="preserve">à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8"/>
          <w:sz w:val="23"/>
          <w:szCs w:val="23"/>
        </w:rPr>
        <w:t xml:space="preserve"> </w:t>
      </w:r>
      <w:r w:rsidRPr="00501221">
        <w:rPr>
          <w:rFonts w:asciiTheme="minorHAnsi" w:hAnsiTheme="minorHAnsi" w:cstheme="minorHAnsi"/>
          <w:i/>
          <w:iCs/>
          <w:color w:val="202020"/>
          <w:sz w:val="23"/>
          <w:szCs w:val="23"/>
        </w:rPr>
        <w:t>prise en</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z w:val="23"/>
          <w:szCs w:val="23"/>
        </w:rPr>
        <w:t>charge</w:t>
      </w:r>
      <w:r w:rsidRPr="00501221">
        <w:rPr>
          <w:rFonts w:asciiTheme="minorHAnsi" w:hAnsiTheme="minorHAnsi" w:cstheme="minorHAnsi"/>
          <w:i/>
          <w:iCs/>
          <w:color w:val="202020"/>
          <w:spacing w:val="-4"/>
          <w:sz w:val="23"/>
          <w:szCs w:val="23"/>
        </w:rPr>
        <w:t xml:space="preserve"> </w:t>
      </w:r>
      <w:r w:rsidRPr="00501221">
        <w:rPr>
          <w:rFonts w:asciiTheme="minorHAnsi" w:hAnsiTheme="minorHAnsi" w:cstheme="minorHAnsi"/>
          <w:i/>
          <w:iCs/>
          <w:color w:val="202020"/>
          <w:sz w:val="23"/>
          <w:szCs w:val="23"/>
        </w:rPr>
        <w:t>des</w:t>
      </w:r>
      <w:r w:rsidRPr="00501221">
        <w:rPr>
          <w:rFonts w:asciiTheme="minorHAnsi" w:hAnsiTheme="minorHAnsi" w:cstheme="minorHAnsi"/>
          <w:i/>
          <w:iCs/>
          <w:color w:val="202020"/>
          <w:spacing w:val="-1"/>
          <w:sz w:val="23"/>
          <w:szCs w:val="23"/>
        </w:rPr>
        <w:t xml:space="preserve"> </w:t>
      </w:r>
      <w:r w:rsidRPr="00501221">
        <w:rPr>
          <w:rFonts w:asciiTheme="minorHAnsi" w:hAnsiTheme="minorHAnsi" w:cstheme="minorHAnsi"/>
          <w:i/>
          <w:iCs/>
          <w:color w:val="202020"/>
          <w:sz w:val="23"/>
          <w:szCs w:val="23"/>
        </w:rPr>
        <w:t>transports</w:t>
      </w:r>
      <w:r w:rsidRPr="00501221">
        <w:rPr>
          <w:rFonts w:asciiTheme="minorHAnsi" w:hAnsiTheme="minorHAnsi" w:cstheme="minorHAnsi"/>
          <w:i/>
          <w:iCs/>
          <w:color w:val="202020"/>
          <w:spacing w:val="-4"/>
          <w:sz w:val="23"/>
          <w:szCs w:val="23"/>
        </w:rPr>
        <w:t xml:space="preserve"> </w:t>
      </w:r>
      <w:r w:rsidRPr="00501221">
        <w:rPr>
          <w:rFonts w:asciiTheme="minorHAnsi" w:hAnsiTheme="minorHAnsi" w:cstheme="minorHAnsi"/>
          <w:i/>
          <w:iCs/>
          <w:color w:val="202020"/>
          <w:sz w:val="23"/>
          <w:szCs w:val="23"/>
        </w:rPr>
        <w:t>correspondants;</w:t>
      </w:r>
    </w:p>
    <w:p w:rsidR="00AD051F" w:rsidRPr="00501221" w:rsidRDefault="00AD051F" w:rsidP="00AD051F">
      <w:pPr>
        <w:pStyle w:val="Corpsdetexte"/>
        <w:kinsoku w:val="0"/>
        <w:overflowPunct w:val="0"/>
        <w:spacing w:before="199"/>
        <w:ind w:left="142"/>
        <w:jc w:val="both"/>
        <w:rPr>
          <w:rFonts w:asciiTheme="minorHAnsi" w:hAnsiTheme="minorHAnsi" w:cstheme="minorHAnsi"/>
          <w:i/>
          <w:iCs/>
          <w:color w:val="202020"/>
          <w:spacing w:val="-10"/>
          <w:sz w:val="23"/>
          <w:szCs w:val="23"/>
        </w:rPr>
      </w:pPr>
      <w:r w:rsidRPr="00501221">
        <w:rPr>
          <w:rFonts w:asciiTheme="minorHAnsi" w:hAnsiTheme="minorHAnsi" w:cstheme="minorHAnsi"/>
          <w:i/>
          <w:iCs/>
          <w:color w:val="202020"/>
          <w:spacing w:val="-4"/>
          <w:sz w:val="23"/>
          <w:szCs w:val="23"/>
        </w:rPr>
        <w:t>Vu</w:t>
      </w:r>
      <w:r w:rsidRPr="00501221">
        <w:rPr>
          <w:rFonts w:asciiTheme="minorHAnsi" w:hAnsiTheme="minorHAnsi" w:cstheme="minorHAnsi"/>
          <w:i/>
          <w:iCs/>
          <w:color w:val="202020"/>
          <w:spacing w:val="2"/>
          <w:sz w:val="23"/>
          <w:szCs w:val="23"/>
        </w:rPr>
        <w:t xml:space="preserve"> </w:t>
      </w:r>
      <w:r w:rsidRPr="00501221">
        <w:rPr>
          <w:rFonts w:asciiTheme="minorHAnsi" w:hAnsiTheme="minorHAnsi" w:cstheme="minorHAnsi"/>
          <w:i/>
          <w:iCs/>
          <w:color w:val="202020"/>
          <w:spacing w:val="-4"/>
          <w:sz w:val="23"/>
          <w:szCs w:val="23"/>
        </w:rPr>
        <w:t>l'instruction</w:t>
      </w:r>
      <w:r w:rsidRPr="00501221">
        <w:rPr>
          <w:rFonts w:asciiTheme="minorHAnsi" w:hAnsiTheme="minorHAnsi" w:cstheme="minorHAnsi"/>
          <w:i/>
          <w:iCs/>
          <w:color w:val="202020"/>
          <w:spacing w:val="10"/>
          <w:sz w:val="23"/>
          <w:szCs w:val="23"/>
        </w:rPr>
        <w:t xml:space="preserve"> </w:t>
      </w:r>
      <w:r w:rsidRPr="00501221">
        <w:rPr>
          <w:rFonts w:asciiTheme="minorHAnsi" w:hAnsiTheme="minorHAnsi" w:cstheme="minorHAnsi"/>
          <w:i/>
          <w:iCs/>
          <w:color w:val="202020"/>
          <w:spacing w:val="-4"/>
          <w:sz w:val="23"/>
          <w:szCs w:val="23"/>
        </w:rPr>
        <w:t>DGOS N</w:t>
      </w:r>
      <w:r w:rsidRPr="00501221">
        <w:rPr>
          <w:rFonts w:asciiTheme="minorHAnsi" w:hAnsiTheme="minorHAnsi" w:cstheme="minorHAnsi"/>
          <w:color w:val="202020"/>
          <w:spacing w:val="-4"/>
          <w:sz w:val="23"/>
          <w:szCs w:val="23"/>
          <w:vertAlign w:val="superscript"/>
        </w:rPr>
        <w:t>°</w:t>
      </w:r>
      <w:r w:rsidRPr="00501221">
        <w:rPr>
          <w:rFonts w:asciiTheme="minorHAnsi" w:hAnsiTheme="minorHAnsi" w:cstheme="minorHAnsi"/>
          <w:i/>
          <w:iCs/>
          <w:color w:val="202020"/>
          <w:spacing w:val="-4"/>
          <w:sz w:val="23"/>
          <w:szCs w:val="23"/>
        </w:rPr>
        <w:t>DGOS/R3/2022/134</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i/>
          <w:iCs/>
          <w:color w:val="202020"/>
          <w:spacing w:val="-4"/>
          <w:sz w:val="23"/>
          <w:szCs w:val="23"/>
        </w:rPr>
        <w:t>du</w:t>
      </w:r>
      <w:r w:rsidRPr="00501221">
        <w:rPr>
          <w:rFonts w:asciiTheme="minorHAnsi" w:hAnsiTheme="minorHAnsi" w:cstheme="minorHAnsi"/>
          <w:i/>
          <w:iCs/>
          <w:color w:val="202020"/>
          <w:spacing w:val="1"/>
          <w:sz w:val="23"/>
          <w:szCs w:val="23"/>
        </w:rPr>
        <w:t xml:space="preserve"> </w:t>
      </w:r>
      <w:r w:rsidRPr="00501221">
        <w:rPr>
          <w:rFonts w:asciiTheme="minorHAnsi" w:hAnsiTheme="minorHAnsi" w:cstheme="minorHAnsi"/>
          <w:i/>
          <w:iCs/>
          <w:color w:val="202020"/>
          <w:spacing w:val="-4"/>
          <w:sz w:val="23"/>
          <w:szCs w:val="23"/>
        </w:rPr>
        <w:t>9</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pacing w:val="-4"/>
          <w:sz w:val="23"/>
          <w:szCs w:val="23"/>
        </w:rPr>
        <w:t>mai</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4"/>
          <w:sz w:val="23"/>
          <w:szCs w:val="23"/>
        </w:rPr>
        <w:t>2022</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10"/>
          <w:sz w:val="23"/>
          <w:szCs w:val="23"/>
        </w:rPr>
        <w:t>;</w:t>
      </w:r>
    </w:p>
    <w:p w:rsidR="00AD051F" w:rsidRPr="00501221" w:rsidRDefault="00AD051F" w:rsidP="00AD051F">
      <w:pPr>
        <w:pStyle w:val="Corpsdetexte"/>
        <w:kinsoku w:val="0"/>
        <w:overflowPunct w:val="0"/>
        <w:spacing w:before="224" w:line="274" w:lineRule="exact"/>
        <w:ind w:left="137"/>
        <w:rPr>
          <w:rFonts w:asciiTheme="minorHAnsi" w:hAnsiTheme="minorHAnsi" w:cstheme="minorHAnsi"/>
          <w:i/>
          <w:iCs/>
          <w:color w:val="202020"/>
          <w:spacing w:val="-10"/>
          <w:sz w:val="23"/>
          <w:szCs w:val="23"/>
        </w:rPr>
      </w:pPr>
      <w:r w:rsidRPr="00501221">
        <w:rPr>
          <w:rFonts w:asciiTheme="minorHAnsi" w:hAnsiTheme="minorHAnsi" w:cstheme="minorHAnsi"/>
          <w:i/>
          <w:iCs/>
          <w:color w:val="202020"/>
          <w:spacing w:val="-2"/>
          <w:sz w:val="23"/>
          <w:szCs w:val="23"/>
        </w:rPr>
        <w:t>Vu</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2"/>
          <w:sz w:val="23"/>
          <w:szCs w:val="23"/>
        </w:rPr>
        <w:t>les</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2"/>
          <w:sz w:val="23"/>
          <w:szCs w:val="23"/>
        </w:rPr>
        <w:t>dispositions</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2"/>
          <w:sz w:val="23"/>
          <w:szCs w:val="23"/>
        </w:rPr>
        <w:t>du</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2"/>
          <w:sz w:val="23"/>
          <w:szCs w:val="23"/>
        </w:rPr>
        <w:t>code</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2"/>
          <w:sz w:val="23"/>
          <w:szCs w:val="23"/>
        </w:rPr>
        <w:t>de</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2"/>
          <w:sz w:val="23"/>
          <w:szCs w:val="23"/>
        </w:rPr>
        <w:t>la</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2"/>
          <w:sz w:val="23"/>
          <w:szCs w:val="23"/>
        </w:rPr>
        <w:t>santé</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2"/>
          <w:sz w:val="23"/>
          <w:szCs w:val="23"/>
        </w:rPr>
        <w:t>publique,</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2"/>
          <w:sz w:val="23"/>
          <w:szCs w:val="23"/>
        </w:rPr>
        <w:t>et</w:t>
      </w:r>
      <w:r w:rsidRPr="00501221">
        <w:rPr>
          <w:rFonts w:asciiTheme="minorHAnsi" w:hAnsiTheme="minorHAnsi" w:cstheme="minorHAnsi"/>
          <w:i/>
          <w:iCs/>
          <w:color w:val="202020"/>
          <w:spacing w:val="-10"/>
          <w:sz w:val="23"/>
          <w:szCs w:val="23"/>
        </w:rPr>
        <w:t xml:space="preserve"> </w:t>
      </w:r>
      <w:r w:rsidRPr="00501221">
        <w:rPr>
          <w:rFonts w:asciiTheme="minorHAnsi" w:hAnsiTheme="minorHAnsi" w:cstheme="minorHAnsi"/>
          <w:i/>
          <w:iCs/>
          <w:color w:val="202020"/>
          <w:spacing w:val="-2"/>
          <w:sz w:val="23"/>
          <w:szCs w:val="23"/>
        </w:rPr>
        <w:t xml:space="preserve">notamment </w:t>
      </w:r>
      <w:r w:rsidRPr="00501221">
        <w:rPr>
          <w:rFonts w:asciiTheme="minorHAnsi" w:hAnsiTheme="minorHAnsi" w:cstheme="minorHAnsi"/>
          <w:i/>
          <w:iCs/>
          <w:color w:val="202020"/>
          <w:spacing w:val="-10"/>
          <w:sz w:val="23"/>
          <w:szCs w:val="23"/>
        </w:rPr>
        <w:t>:</w:t>
      </w:r>
    </w:p>
    <w:p w:rsidR="00AD051F" w:rsidRPr="00501221" w:rsidRDefault="00AD051F" w:rsidP="00AD051F">
      <w:pPr>
        <w:pStyle w:val="Paragraphedeliste"/>
        <w:numPr>
          <w:ilvl w:val="0"/>
          <w:numId w:val="1"/>
        </w:numPr>
        <w:tabs>
          <w:tab w:val="left" w:pos="266"/>
        </w:tabs>
        <w:kinsoku w:val="0"/>
        <w:overflowPunct w:val="0"/>
        <w:spacing w:line="270" w:lineRule="exact"/>
        <w:ind w:left="266" w:hanging="127"/>
        <w:rPr>
          <w:rFonts w:asciiTheme="minorHAnsi" w:hAnsiTheme="minorHAnsi" w:cstheme="minorHAnsi"/>
          <w:i/>
          <w:iCs/>
          <w:color w:val="202020"/>
          <w:spacing w:val="-6"/>
          <w:sz w:val="23"/>
          <w:szCs w:val="23"/>
        </w:rPr>
      </w:pPr>
      <w:r w:rsidRPr="00501221">
        <w:rPr>
          <w:rFonts w:asciiTheme="minorHAnsi" w:hAnsiTheme="minorHAnsi" w:cstheme="minorHAnsi"/>
          <w:i/>
          <w:iCs/>
          <w:color w:val="202020"/>
          <w:spacing w:val="-6"/>
          <w:sz w:val="23"/>
          <w:szCs w:val="23"/>
        </w:rPr>
        <w:t>L'article</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6"/>
          <w:sz w:val="23"/>
          <w:szCs w:val="23"/>
        </w:rPr>
        <w:t>L.1110-4</w:t>
      </w:r>
      <w:r w:rsidRPr="00501221">
        <w:rPr>
          <w:rFonts w:asciiTheme="minorHAnsi" w:hAnsiTheme="minorHAnsi" w:cstheme="minorHAnsi"/>
          <w:i/>
          <w:iCs/>
          <w:color w:val="202020"/>
          <w:spacing w:val="1"/>
          <w:sz w:val="23"/>
          <w:szCs w:val="23"/>
        </w:rPr>
        <w:t xml:space="preserve"> </w:t>
      </w:r>
      <w:r w:rsidRPr="00501221">
        <w:rPr>
          <w:rFonts w:asciiTheme="minorHAnsi" w:hAnsiTheme="minorHAnsi" w:cstheme="minorHAnsi"/>
          <w:i/>
          <w:iCs/>
          <w:color w:val="202020"/>
          <w:spacing w:val="-6"/>
          <w:sz w:val="23"/>
          <w:szCs w:val="23"/>
        </w:rPr>
        <w:t>relatif</w:t>
      </w:r>
      <w:r w:rsidRPr="00501221">
        <w:rPr>
          <w:rFonts w:asciiTheme="minorHAnsi" w:hAnsiTheme="minorHAnsi" w:cstheme="minorHAnsi"/>
          <w:i/>
          <w:iCs/>
          <w:color w:val="202020"/>
          <w:spacing w:val="4"/>
          <w:sz w:val="23"/>
          <w:szCs w:val="23"/>
        </w:rPr>
        <w:t xml:space="preserve"> </w:t>
      </w:r>
      <w:r w:rsidRPr="00501221">
        <w:rPr>
          <w:rFonts w:asciiTheme="minorHAnsi" w:hAnsiTheme="minorHAnsi" w:cstheme="minorHAnsi"/>
          <w:i/>
          <w:iCs/>
          <w:color w:val="202020"/>
          <w:spacing w:val="-6"/>
          <w:sz w:val="23"/>
          <w:szCs w:val="23"/>
        </w:rPr>
        <w:t>au</w:t>
      </w:r>
      <w:r w:rsidRPr="00501221">
        <w:rPr>
          <w:rFonts w:asciiTheme="minorHAnsi" w:hAnsiTheme="minorHAnsi" w:cstheme="minorHAnsi"/>
          <w:i/>
          <w:iCs/>
          <w:color w:val="202020"/>
          <w:spacing w:val="-1"/>
          <w:sz w:val="23"/>
          <w:szCs w:val="23"/>
        </w:rPr>
        <w:t xml:space="preserve"> </w:t>
      </w:r>
      <w:r w:rsidRPr="00501221">
        <w:rPr>
          <w:rFonts w:asciiTheme="minorHAnsi" w:hAnsiTheme="minorHAnsi" w:cstheme="minorHAnsi"/>
          <w:i/>
          <w:iCs/>
          <w:color w:val="202020"/>
          <w:spacing w:val="-6"/>
          <w:sz w:val="23"/>
          <w:szCs w:val="23"/>
        </w:rPr>
        <w:t>secret</w:t>
      </w:r>
      <w:r w:rsidRPr="00501221">
        <w:rPr>
          <w:rFonts w:asciiTheme="minorHAnsi" w:hAnsiTheme="minorHAnsi" w:cstheme="minorHAnsi"/>
          <w:i/>
          <w:iCs/>
          <w:color w:val="202020"/>
          <w:spacing w:val="2"/>
          <w:sz w:val="23"/>
          <w:szCs w:val="23"/>
        </w:rPr>
        <w:t xml:space="preserve"> </w:t>
      </w:r>
      <w:r w:rsidRPr="00501221">
        <w:rPr>
          <w:rFonts w:asciiTheme="minorHAnsi" w:hAnsiTheme="minorHAnsi" w:cstheme="minorHAnsi"/>
          <w:i/>
          <w:iCs/>
          <w:color w:val="202020"/>
          <w:spacing w:val="-6"/>
          <w:sz w:val="23"/>
          <w:szCs w:val="23"/>
        </w:rPr>
        <w:t>médical,</w:t>
      </w:r>
    </w:p>
    <w:p w:rsidR="00AD051F" w:rsidRPr="00501221" w:rsidRDefault="00AD051F" w:rsidP="00AD051F">
      <w:pPr>
        <w:pStyle w:val="Paragraphedeliste"/>
        <w:numPr>
          <w:ilvl w:val="0"/>
          <w:numId w:val="1"/>
        </w:numPr>
        <w:tabs>
          <w:tab w:val="left" w:pos="140"/>
          <w:tab w:val="left" w:pos="362"/>
        </w:tabs>
        <w:kinsoku w:val="0"/>
        <w:overflowPunct w:val="0"/>
        <w:spacing w:before="8" w:line="225" w:lineRule="auto"/>
        <w:ind w:right="160" w:hanging="1"/>
        <w:rPr>
          <w:rFonts w:asciiTheme="minorHAnsi" w:hAnsiTheme="minorHAnsi" w:cstheme="minorHAnsi"/>
          <w:i/>
          <w:iCs/>
          <w:color w:val="202020"/>
          <w:sz w:val="23"/>
          <w:szCs w:val="23"/>
        </w:rPr>
      </w:pPr>
      <w:r w:rsidRPr="00501221">
        <w:rPr>
          <w:rFonts w:asciiTheme="minorHAnsi" w:hAnsiTheme="minorHAnsi" w:cstheme="minorHAnsi"/>
          <w:i/>
          <w:iCs/>
          <w:color w:val="202020"/>
          <w:sz w:val="23"/>
          <w:szCs w:val="23"/>
        </w:rPr>
        <w:t>L'article</w:t>
      </w:r>
      <w:r w:rsidRPr="00501221">
        <w:rPr>
          <w:rFonts w:asciiTheme="minorHAnsi" w:hAnsiTheme="minorHAnsi" w:cstheme="minorHAnsi"/>
          <w:i/>
          <w:iCs/>
          <w:color w:val="202020"/>
          <w:spacing w:val="79"/>
          <w:sz w:val="23"/>
          <w:szCs w:val="23"/>
        </w:rPr>
        <w:t xml:space="preserve"> </w:t>
      </w:r>
      <w:r w:rsidRPr="00501221">
        <w:rPr>
          <w:rFonts w:asciiTheme="minorHAnsi" w:hAnsiTheme="minorHAnsi" w:cstheme="minorHAnsi"/>
          <w:i/>
          <w:iCs/>
          <w:color w:val="202020"/>
          <w:sz w:val="23"/>
          <w:szCs w:val="23"/>
        </w:rPr>
        <w:t>L.1110-11</w:t>
      </w:r>
      <w:r w:rsidRPr="00501221">
        <w:rPr>
          <w:rFonts w:asciiTheme="minorHAnsi" w:hAnsiTheme="minorHAnsi" w:cstheme="minorHAnsi"/>
          <w:i/>
          <w:iCs/>
          <w:color w:val="202020"/>
          <w:spacing w:val="40"/>
          <w:sz w:val="23"/>
          <w:szCs w:val="23"/>
        </w:rPr>
        <w:t xml:space="preserve"> </w:t>
      </w:r>
      <w:r w:rsidRPr="00501221">
        <w:rPr>
          <w:rFonts w:asciiTheme="minorHAnsi" w:hAnsiTheme="minorHAnsi" w:cstheme="minorHAnsi"/>
          <w:i/>
          <w:iCs/>
          <w:color w:val="202020"/>
          <w:sz w:val="23"/>
          <w:szCs w:val="23"/>
        </w:rPr>
        <w:t>relatif</w:t>
      </w:r>
      <w:r w:rsidRPr="00501221">
        <w:rPr>
          <w:rFonts w:asciiTheme="minorHAnsi" w:hAnsiTheme="minorHAnsi" w:cstheme="minorHAnsi"/>
          <w:i/>
          <w:iCs/>
          <w:color w:val="202020"/>
          <w:spacing w:val="69"/>
          <w:sz w:val="23"/>
          <w:szCs w:val="23"/>
        </w:rPr>
        <w:t xml:space="preserve"> </w:t>
      </w:r>
      <w:r w:rsidRPr="00501221">
        <w:rPr>
          <w:rFonts w:asciiTheme="minorHAnsi" w:hAnsiTheme="minorHAnsi" w:cstheme="minorHAnsi"/>
          <w:i/>
          <w:iCs/>
          <w:color w:val="202020"/>
          <w:sz w:val="23"/>
          <w:szCs w:val="23"/>
        </w:rPr>
        <w:t>à</w:t>
      </w:r>
      <w:r w:rsidRPr="00501221">
        <w:rPr>
          <w:rFonts w:asciiTheme="minorHAnsi" w:hAnsiTheme="minorHAnsi" w:cstheme="minorHAnsi"/>
          <w:i/>
          <w:iCs/>
          <w:color w:val="202020"/>
          <w:spacing w:val="77"/>
          <w:sz w:val="23"/>
          <w:szCs w:val="23"/>
        </w:rPr>
        <w:t xml:space="preserve"> </w:t>
      </w:r>
      <w:r w:rsidRPr="00501221">
        <w:rPr>
          <w:rFonts w:asciiTheme="minorHAnsi" w:hAnsiTheme="minorHAnsi" w:cstheme="minorHAnsi"/>
          <w:i/>
          <w:iCs/>
          <w:color w:val="202020"/>
          <w:sz w:val="23"/>
          <w:szCs w:val="23"/>
        </w:rPr>
        <w:t>l'intervention</w:t>
      </w:r>
      <w:r w:rsidRPr="00501221">
        <w:rPr>
          <w:rFonts w:asciiTheme="minorHAnsi" w:hAnsiTheme="minorHAnsi" w:cstheme="minorHAnsi"/>
          <w:i/>
          <w:iCs/>
          <w:color w:val="202020"/>
          <w:spacing w:val="68"/>
          <w:sz w:val="23"/>
          <w:szCs w:val="23"/>
        </w:rPr>
        <w:t xml:space="preserve"> </w:t>
      </w:r>
      <w:r w:rsidRPr="00501221">
        <w:rPr>
          <w:rFonts w:asciiTheme="minorHAnsi" w:hAnsiTheme="minorHAnsi" w:cstheme="minorHAnsi"/>
          <w:i/>
          <w:iCs/>
          <w:color w:val="202020"/>
          <w:sz w:val="23"/>
          <w:szCs w:val="23"/>
        </w:rPr>
        <w:t>des</w:t>
      </w:r>
      <w:r w:rsidRPr="00501221">
        <w:rPr>
          <w:rFonts w:asciiTheme="minorHAnsi" w:hAnsiTheme="minorHAnsi" w:cstheme="minorHAnsi"/>
          <w:i/>
          <w:iCs/>
          <w:color w:val="202020"/>
          <w:spacing w:val="40"/>
          <w:sz w:val="23"/>
          <w:szCs w:val="23"/>
        </w:rPr>
        <w:t xml:space="preserve"> </w:t>
      </w:r>
      <w:r w:rsidRPr="00501221">
        <w:rPr>
          <w:rFonts w:asciiTheme="minorHAnsi" w:hAnsiTheme="minorHAnsi" w:cstheme="minorHAnsi"/>
          <w:i/>
          <w:iCs/>
          <w:color w:val="202020"/>
          <w:sz w:val="23"/>
          <w:szCs w:val="23"/>
        </w:rPr>
        <w:t>bénévoles</w:t>
      </w:r>
      <w:r w:rsidRPr="00501221">
        <w:rPr>
          <w:rFonts w:asciiTheme="minorHAnsi" w:hAnsiTheme="minorHAnsi" w:cstheme="minorHAnsi"/>
          <w:i/>
          <w:iCs/>
          <w:color w:val="202020"/>
          <w:spacing w:val="66"/>
          <w:sz w:val="23"/>
          <w:szCs w:val="23"/>
        </w:rPr>
        <w:t xml:space="preserve"> </w:t>
      </w:r>
      <w:r w:rsidRPr="00501221">
        <w:rPr>
          <w:rFonts w:asciiTheme="minorHAnsi" w:hAnsiTheme="minorHAnsi" w:cstheme="minorHAnsi"/>
          <w:i/>
          <w:iCs/>
          <w:color w:val="202020"/>
          <w:sz w:val="23"/>
          <w:szCs w:val="23"/>
        </w:rPr>
        <w:t>et</w:t>
      </w:r>
      <w:r w:rsidRPr="00501221">
        <w:rPr>
          <w:rFonts w:asciiTheme="minorHAnsi" w:hAnsiTheme="minorHAnsi" w:cstheme="minorHAnsi"/>
          <w:i/>
          <w:iCs/>
          <w:color w:val="202020"/>
          <w:spacing w:val="70"/>
          <w:sz w:val="23"/>
          <w:szCs w:val="23"/>
        </w:rPr>
        <w:t xml:space="preserve"> </w:t>
      </w:r>
      <w:r w:rsidRPr="00501221">
        <w:rPr>
          <w:rFonts w:asciiTheme="minorHAnsi" w:hAnsiTheme="minorHAnsi" w:cstheme="minorHAnsi"/>
          <w:i/>
          <w:iCs/>
          <w:color w:val="202020"/>
          <w:sz w:val="23"/>
          <w:szCs w:val="23"/>
        </w:rPr>
        <w:t>des</w:t>
      </w:r>
      <w:r w:rsidRPr="00501221">
        <w:rPr>
          <w:rFonts w:asciiTheme="minorHAnsi" w:hAnsiTheme="minorHAnsi" w:cstheme="minorHAnsi"/>
          <w:i/>
          <w:iCs/>
          <w:color w:val="202020"/>
          <w:spacing w:val="67"/>
          <w:sz w:val="23"/>
          <w:szCs w:val="23"/>
        </w:rPr>
        <w:t xml:space="preserve"> </w:t>
      </w:r>
      <w:r w:rsidRPr="00501221">
        <w:rPr>
          <w:rFonts w:asciiTheme="minorHAnsi" w:hAnsiTheme="minorHAnsi" w:cstheme="minorHAnsi"/>
          <w:i/>
          <w:iCs/>
          <w:color w:val="202020"/>
          <w:sz w:val="23"/>
          <w:szCs w:val="23"/>
        </w:rPr>
        <w:t>associations</w:t>
      </w:r>
      <w:r w:rsidRPr="00501221">
        <w:rPr>
          <w:rFonts w:asciiTheme="minorHAnsi" w:hAnsiTheme="minorHAnsi" w:cstheme="minorHAnsi"/>
          <w:i/>
          <w:iCs/>
          <w:color w:val="202020"/>
          <w:spacing w:val="75"/>
          <w:sz w:val="23"/>
          <w:szCs w:val="23"/>
        </w:rPr>
        <w:t xml:space="preserve"> </w:t>
      </w:r>
      <w:r w:rsidRPr="00501221">
        <w:rPr>
          <w:rFonts w:asciiTheme="minorHAnsi" w:hAnsiTheme="minorHAnsi" w:cstheme="minorHAnsi"/>
          <w:i/>
          <w:iCs/>
          <w:color w:val="202020"/>
          <w:sz w:val="23"/>
          <w:szCs w:val="23"/>
        </w:rPr>
        <w:t>au</w:t>
      </w:r>
      <w:r w:rsidRPr="00501221">
        <w:rPr>
          <w:rFonts w:asciiTheme="minorHAnsi" w:hAnsiTheme="minorHAnsi" w:cstheme="minorHAnsi"/>
          <w:i/>
          <w:iCs/>
          <w:color w:val="202020"/>
          <w:spacing w:val="70"/>
          <w:sz w:val="23"/>
          <w:szCs w:val="23"/>
        </w:rPr>
        <w:t xml:space="preserve"> </w:t>
      </w:r>
      <w:r w:rsidRPr="00501221">
        <w:rPr>
          <w:rFonts w:asciiTheme="minorHAnsi" w:hAnsiTheme="minorHAnsi" w:cstheme="minorHAnsi"/>
          <w:i/>
          <w:iCs/>
          <w:color w:val="202020"/>
          <w:sz w:val="23"/>
          <w:szCs w:val="23"/>
        </w:rPr>
        <w:t>sein</w:t>
      </w:r>
      <w:r w:rsidRPr="00501221">
        <w:rPr>
          <w:rFonts w:asciiTheme="minorHAnsi" w:hAnsiTheme="minorHAnsi" w:cstheme="minorHAnsi"/>
          <w:i/>
          <w:iCs/>
          <w:color w:val="202020"/>
          <w:spacing w:val="40"/>
          <w:sz w:val="23"/>
          <w:szCs w:val="23"/>
        </w:rPr>
        <w:t xml:space="preserve"> </w:t>
      </w:r>
      <w:r w:rsidRPr="00501221">
        <w:rPr>
          <w:rFonts w:asciiTheme="minorHAnsi" w:hAnsiTheme="minorHAnsi" w:cstheme="minorHAnsi"/>
          <w:i/>
          <w:iCs/>
          <w:color w:val="202020"/>
          <w:sz w:val="23"/>
          <w:szCs w:val="23"/>
        </w:rPr>
        <w:t>des établissements publics de santé</w:t>
      </w:r>
    </w:p>
    <w:p w:rsidR="00AD051F" w:rsidRPr="00501221" w:rsidRDefault="00AD051F" w:rsidP="00AD051F">
      <w:pPr>
        <w:pStyle w:val="Paragraphedeliste"/>
        <w:numPr>
          <w:ilvl w:val="0"/>
          <w:numId w:val="1"/>
        </w:numPr>
        <w:tabs>
          <w:tab w:val="left" w:pos="262"/>
        </w:tabs>
        <w:kinsoku w:val="0"/>
        <w:overflowPunct w:val="0"/>
        <w:spacing w:line="271" w:lineRule="exact"/>
        <w:ind w:left="262" w:hanging="127"/>
        <w:rPr>
          <w:rFonts w:asciiTheme="minorHAnsi" w:hAnsiTheme="minorHAnsi" w:cstheme="minorHAnsi"/>
          <w:i/>
          <w:iCs/>
          <w:color w:val="202020"/>
          <w:spacing w:val="-4"/>
          <w:sz w:val="23"/>
          <w:szCs w:val="23"/>
        </w:rPr>
      </w:pPr>
      <w:r w:rsidRPr="00501221">
        <w:rPr>
          <w:rFonts w:asciiTheme="minorHAnsi" w:hAnsiTheme="minorHAnsi" w:cstheme="minorHAnsi"/>
          <w:i/>
          <w:iCs/>
          <w:color w:val="202020"/>
          <w:spacing w:val="-4"/>
          <w:sz w:val="23"/>
          <w:szCs w:val="23"/>
        </w:rPr>
        <w:t>L'article</w:t>
      </w:r>
      <w:r w:rsidRPr="00501221">
        <w:rPr>
          <w:rFonts w:asciiTheme="minorHAnsi" w:hAnsiTheme="minorHAnsi" w:cstheme="minorHAnsi"/>
          <w:i/>
          <w:iCs/>
          <w:color w:val="202020"/>
          <w:spacing w:val="16"/>
          <w:sz w:val="23"/>
          <w:szCs w:val="23"/>
        </w:rPr>
        <w:t xml:space="preserve"> </w:t>
      </w:r>
      <w:r w:rsidRPr="00501221">
        <w:rPr>
          <w:rFonts w:asciiTheme="minorHAnsi" w:hAnsiTheme="minorHAnsi" w:cstheme="minorHAnsi"/>
          <w:i/>
          <w:iCs/>
          <w:color w:val="202020"/>
          <w:spacing w:val="-4"/>
          <w:sz w:val="23"/>
          <w:szCs w:val="23"/>
        </w:rPr>
        <w:t>L.1110-12</w:t>
      </w:r>
      <w:r w:rsidRPr="00501221">
        <w:rPr>
          <w:rFonts w:asciiTheme="minorHAnsi" w:hAnsiTheme="minorHAnsi" w:cstheme="minorHAnsi"/>
          <w:i/>
          <w:iCs/>
          <w:color w:val="202020"/>
          <w:spacing w:val="2"/>
          <w:sz w:val="23"/>
          <w:szCs w:val="23"/>
        </w:rPr>
        <w:t xml:space="preserve"> </w:t>
      </w:r>
      <w:r w:rsidRPr="00501221">
        <w:rPr>
          <w:rFonts w:asciiTheme="minorHAnsi" w:hAnsiTheme="minorHAnsi" w:cstheme="minorHAnsi"/>
          <w:i/>
          <w:iCs/>
          <w:color w:val="202020"/>
          <w:spacing w:val="-4"/>
          <w:sz w:val="23"/>
          <w:szCs w:val="23"/>
        </w:rPr>
        <w:t>relatif</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bCs/>
          <w:color w:val="202020"/>
          <w:spacing w:val="-4"/>
          <w:sz w:val="23"/>
          <w:szCs w:val="23"/>
        </w:rPr>
        <w:t>à</w:t>
      </w:r>
      <w:r w:rsidRPr="00501221">
        <w:rPr>
          <w:rFonts w:asciiTheme="minorHAnsi" w:hAnsiTheme="minorHAnsi" w:cstheme="minorHAnsi"/>
          <w:bCs/>
          <w:color w:val="202020"/>
          <w:spacing w:val="11"/>
          <w:sz w:val="23"/>
          <w:szCs w:val="23"/>
        </w:rPr>
        <w:t xml:space="preserve"> </w:t>
      </w:r>
      <w:r w:rsidRPr="00501221">
        <w:rPr>
          <w:rFonts w:asciiTheme="minorHAnsi" w:hAnsiTheme="minorHAnsi" w:cstheme="minorHAnsi"/>
          <w:i/>
          <w:iCs/>
          <w:color w:val="202020"/>
          <w:spacing w:val="-4"/>
          <w:sz w:val="23"/>
          <w:szCs w:val="23"/>
        </w:rPr>
        <w:t>la</w:t>
      </w:r>
      <w:r w:rsidRPr="00501221">
        <w:rPr>
          <w:rFonts w:asciiTheme="minorHAnsi" w:hAnsiTheme="minorHAnsi" w:cstheme="minorHAnsi"/>
          <w:i/>
          <w:iCs/>
          <w:color w:val="202020"/>
          <w:spacing w:val="-1"/>
          <w:sz w:val="23"/>
          <w:szCs w:val="23"/>
        </w:rPr>
        <w:t xml:space="preserve"> </w:t>
      </w:r>
      <w:r w:rsidRPr="00501221">
        <w:rPr>
          <w:rFonts w:asciiTheme="minorHAnsi" w:hAnsiTheme="minorHAnsi" w:cstheme="minorHAnsi"/>
          <w:i/>
          <w:iCs/>
          <w:color w:val="202020"/>
          <w:spacing w:val="-4"/>
          <w:sz w:val="23"/>
          <w:szCs w:val="23"/>
        </w:rPr>
        <w:t>composition de</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4"/>
          <w:sz w:val="23"/>
          <w:szCs w:val="23"/>
        </w:rPr>
        <w:t>l'équipe</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i/>
          <w:iCs/>
          <w:color w:val="202020"/>
          <w:spacing w:val="-4"/>
          <w:sz w:val="23"/>
          <w:szCs w:val="23"/>
        </w:rPr>
        <w:t>de</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4"/>
          <w:sz w:val="23"/>
          <w:szCs w:val="23"/>
        </w:rPr>
        <w:t>soins</w:t>
      </w:r>
    </w:p>
    <w:p w:rsidR="00AD051F" w:rsidRPr="00501221" w:rsidRDefault="00AD051F" w:rsidP="00AD051F">
      <w:pPr>
        <w:pStyle w:val="Paragraphedeliste"/>
        <w:numPr>
          <w:ilvl w:val="0"/>
          <w:numId w:val="1"/>
        </w:numPr>
        <w:tabs>
          <w:tab w:val="left" w:pos="252"/>
        </w:tabs>
        <w:kinsoku w:val="0"/>
        <w:overflowPunct w:val="0"/>
        <w:spacing w:before="8" w:line="225" w:lineRule="auto"/>
        <w:ind w:left="126" w:right="164" w:firstLine="9"/>
        <w:rPr>
          <w:rFonts w:asciiTheme="minorHAnsi" w:hAnsiTheme="minorHAnsi" w:cstheme="minorHAnsi"/>
          <w:i/>
          <w:iCs/>
          <w:color w:val="202020"/>
          <w:sz w:val="23"/>
          <w:szCs w:val="23"/>
        </w:rPr>
      </w:pPr>
      <w:r w:rsidRPr="00501221">
        <w:rPr>
          <w:rFonts w:asciiTheme="minorHAnsi" w:hAnsiTheme="minorHAnsi" w:cstheme="minorHAnsi"/>
          <w:i/>
          <w:iCs/>
          <w:color w:val="202020"/>
          <w:spacing w:val="-4"/>
          <w:sz w:val="23"/>
          <w:szCs w:val="23"/>
        </w:rPr>
        <w:t>L'article</w:t>
      </w:r>
      <w:r w:rsidRPr="00501221">
        <w:rPr>
          <w:rFonts w:asciiTheme="minorHAnsi" w:hAnsiTheme="minorHAnsi" w:cstheme="minorHAnsi"/>
          <w:i/>
          <w:iCs/>
          <w:color w:val="202020"/>
          <w:sz w:val="23"/>
          <w:szCs w:val="23"/>
        </w:rPr>
        <w:t xml:space="preserve"> </w:t>
      </w:r>
      <w:r w:rsidRPr="00501221">
        <w:rPr>
          <w:rFonts w:asciiTheme="minorHAnsi" w:hAnsiTheme="minorHAnsi" w:cstheme="minorHAnsi"/>
          <w:i/>
          <w:iCs/>
          <w:color w:val="202020"/>
          <w:spacing w:val="-4"/>
          <w:sz w:val="23"/>
          <w:szCs w:val="23"/>
        </w:rPr>
        <w:t>L.1112-5</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pacing w:val="-4"/>
          <w:sz w:val="23"/>
          <w:szCs w:val="23"/>
        </w:rPr>
        <w:t>relatif à l'organisation</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pacing w:val="-4"/>
          <w:sz w:val="23"/>
          <w:szCs w:val="23"/>
        </w:rPr>
        <w:t>de l'intervention des</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pacing w:val="-4"/>
          <w:sz w:val="23"/>
          <w:szCs w:val="23"/>
        </w:rPr>
        <w:t>associations</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pacing w:val="-4"/>
          <w:sz w:val="23"/>
          <w:szCs w:val="23"/>
        </w:rPr>
        <w:t>dans les</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4"/>
          <w:sz w:val="23"/>
          <w:szCs w:val="23"/>
        </w:rPr>
        <w:lastRenderedPageBreak/>
        <w:t xml:space="preserve">établissements de </w:t>
      </w:r>
      <w:proofErr w:type="gramStart"/>
      <w:r w:rsidRPr="00501221">
        <w:rPr>
          <w:rFonts w:asciiTheme="minorHAnsi" w:hAnsiTheme="minorHAnsi" w:cstheme="minorHAnsi"/>
          <w:i/>
          <w:iCs/>
          <w:color w:val="202020"/>
          <w:sz w:val="23"/>
          <w:szCs w:val="23"/>
        </w:rPr>
        <w:t>santé,-</w:t>
      </w:r>
      <w:proofErr w:type="gramEnd"/>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Les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articles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L.6134-1</w:t>
      </w:r>
      <w:r w:rsidRPr="00501221">
        <w:rPr>
          <w:rFonts w:asciiTheme="minorHAnsi" w:hAnsiTheme="minorHAnsi" w:cstheme="minorHAnsi"/>
          <w:i/>
          <w:iCs/>
          <w:color w:val="202020"/>
          <w:spacing w:val="-14"/>
          <w:sz w:val="23"/>
          <w:szCs w:val="23"/>
        </w:rPr>
        <w:t xml:space="preserve"> </w:t>
      </w:r>
      <w:r w:rsidRPr="00501221">
        <w:rPr>
          <w:rFonts w:asciiTheme="minorHAnsi" w:hAnsiTheme="minorHAnsi" w:cstheme="minorHAnsi"/>
          <w:i/>
          <w:iCs/>
          <w:color w:val="202020"/>
          <w:sz w:val="23"/>
          <w:szCs w:val="23"/>
        </w:rPr>
        <w:t>et</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L.6134-2</w:t>
      </w:r>
      <w:r w:rsidRPr="00501221">
        <w:rPr>
          <w:rFonts w:asciiTheme="minorHAnsi" w:hAnsiTheme="minorHAnsi" w:cstheme="minorHAnsi"/>
          <w:i/>
          <w:iCs/>
          <w:color w:val="202020"/>
          <w:spacing w:val="-16"/>
          <w:sz w:val="23"/>
          <w:szCs w:val="23"/>
        </w:rPr>
        <w:t xml:space="preserve"> </w:t>
      </w:r>
      <w:r w:rsidRPr="00501221">
        <w:rPr>
          <w:rFonts w:asciiTheme="minorHAnsi" w:hAnsiTheme="minorHAnsi" w:cstheme="minorHAnsi"/>
          <w:i/>
          <w:iCs/>
          <w:color w:val="202020"/>
          <w:sz w:val="23"/>
          <w:szCs w:val="23"/>
        </w:rPr>
        <w:t>relatifs</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à</w:t>
      </w:r>
      <w:r w:rsidRPr="00501221">
        <w:rPr>
          <w:rFonts w:asciiTheme="minorHAnsi" w:hAnsiTheme="minorHAnsi" w:cstheme="minorHAnsi"/>
          <w:i/>
          <w:iCs/>
          <w:color w:val="202020"/>
          <w:spacing w:val="-12"/>
          <w:sz w:val="23"/>
          <w:szCs w:val="23"/>
        </w:rPr>
        <w:t xml:space="preserve"> </w:t>
      </w:r>
      <w:r w:rsidRPr="00501221">
        <w:rPr>
          <w:rFonts w:asciiTheme="minorHAnsi" w:hAnsiTheme="minorHAnsi" w:cstheme="minorHAnsi"/>
          <w:i/>
          <w:iCs/>
          <w:color w:val="202020"/>
          <w:sz w:val="23"/>
          <w:szCs w:val="23"/>
        </w:rPr>
        <w:t>la</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coopération</w:t>
      </w:r>
      <w:r w:rsidRPr="00501221">
        <w:rPr>
          <w:rFonts w:asciiTheme="minorHAnsi" w:hAnsiTheme="minorHAnsi" w:cstheme="minorHAnsi"/>
          <w:i/>
          <w:iCs/>
          <w:color w:val="202020"/>
          <w:spacing w:val="-13"/>
          <w:sz w:val="23"/>
          <w:szCs w:val="23"/>
        </w:rPr>
        <w:t xml:space="preserve"> </w:t>
      </w:r>
      <w:r w:rsidRPr="00501221">
        <w:rPr>
          <w:rFonts w:asciiTheme="minorHAnsi" w:hAnsiTheme="minorHAnsi" w:cstheme="minorHAnsi"/>
          <w:i/>
          <w:iCs/>
          <w:color w:val="202020"/>
          <w:sz w:val="23"/>
          <w:szCs w:val="23"/>
        </w:rPr>
        <w:t>hospitalière,</w:t>
      </w:r>
    </w:p>
    <w:p w:rsidR="00AD051F" w:rsidRPr="00501221" w:rsidRDefault="00AD051F" w:rsidP="00AD051F">
      <w:pPr>
        <w:pStyle w:val="Paragraphedeliste"/>
        <w:numPr>
          <w:ilvl w:val="0"/>
          <w:numId w:val="1"/>
        </w:numPr>
        <w:tabs>
          <w:tab w:val="left" w:pos="257"/>
        </w:tabs>
        <w:kinsoku w:val="0"/>
        <w:overflowPunct w:val="0"/>
        <w:spacing w:line="268" w:lineRule="exact"/>
        <w:ind w:left="257" w:hanging="132"/>
        <w:rPr>
          <w:rFonts w:asciiTheme="minorHAnsi" w:hAnsiTheme="minorHAnsi" w:cstheme="minorHAnsi"/>
          <w:i/>
          <w:iCs/>
          <w:color w:val="202020"/>
          <w:spacing w:val="-4"/>
          <w:sz w:val="23"/>
          <w:szCs w:val="23"/>
        </w:rPr>
      </w:pPr>
      <w:r w:rsidRPr="00501221">
        <w:rPr>
          <w:rFonts w:asciiTheme="minorHAnsi" w:hAnsiTheme="minorHAnsi" w:cstheme="minorHAnsi"/>
          <w:i/>
          <w:iCs/>
          <w:color w:val="202020"/>
          <w:spacing w:val="-4"/>
          <w:sz w:val="23"/>
          <w:szCs w:val="23"/>
        </w:rPr>
        <w:t>Les</w:t>
      </w:r>
      <w:r w:rsidRPr="00501221">
        <w:rPr>
          <w:rFonts w:asciiTheme="minorHAnsi" w:hAnsiTheme="minorHAnsi" w:cstheme="minorHAnsi"/>
          <w:i/>
          <w:iCs/>
          <w:color w:val="202020"/>
          <w:spacing w:val="-8"/>
          <w:sz w:val="23"/>
          <w:szCs w:val="23"/>
        </w:rPr>
        <w:t xml:space="preserve"> </w:t>
      </w:r>
      <w:r w:rsidRPr="00501221">
        <w:rPr>
          <w:rFonts w:asciiTheme="minorHAnsi" w:hAnsiTheme="minorHAnsi" w:cstheme="minorHAnsi"/>
          <w:i/>
          <w:iCs/>
          <w:color w:val="202020"/>
          <w:spacing w:val="-4"/>
          <w:sz w:val="23"/>
          <w:szCs w:val="23"/>
        </w:rPr>
        <w:t>articles</w:t>
      </w:r>
      <w:r w:rsidRPr="00501221">
        <w:rPr>
          <w:rFonts w:asciiTheme="minorHAnsi" w:hAnsiTheme="minorHAnsi" w:cstheme="minorHAnsi"/>
          <w:i/>
          <w:iCs/>
          <w:color w:val="202020"/>
          <w:spacing w:val="11"/>
          <w:sz w:val="23"/>
          <w:szCs w:val="23"/>
        </w:rPr>
        <w:t xml:space="preserve"> </w:t>
      </w:r>
      <w:r w:rsidRPr="00501221">
        <w:rPr>
          <w:rFonts w:asciiTheme="minorHAnsi" w:hAnsiTheme="minorHAnsi" w:cstheme="minorHAnsi"/>
          <w:i/>
          <w:iCs/>
          <w:color w:val="202020"/>
          <w:spacing w:val="-4"/>
          <w:sz w:val="23"/>
          <w:szCs w:val="23"/>
        </w:rPr>
        <w:t>L.6111-1</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et</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suivants</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4"/>
          <w:sz w:val="23"/>
          <w:szCs w:val="23"/>
        </w:rPr>
        <w:t>relatifs aux</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pacing w:val="-4"/>
          <w:sz w:val="23"/>
          <w:szCs w:val="23"/>
        </w:rPr>
        <w:t>missions</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pacing w:val="-4"/>
          <w:sz w:val="23"/>
          <w:szCs w:val="23"/>
        </w:rPr>
        <w:t>des</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établissements</w:t>
      </w:r>
      <w:r w:rsidRPr="00501221">
        <w:rPr>
          <w:rFonts w:asciiTheme="minorHAnsi" w:hAnsiTheme="minorHAnsi" w:cstheme="minorHAnsi"/>
          <w:i/>
          <w:iCs/>
          <w:color w:val="202020"/>
          <w:spacing w:val="-8"/>
          <w:sz w:val="23"/>
          <w:szCs w:val="23"/>
        </w:rPr>
        <w:t xml:space="preserve"> </w:t>
      </w:r>
      <w:r w:rsidRPr="00501221">
        <w:rPr>
          <w:rFonts w:asciiTheme="minorHAnsi" w:hAnsiTheme="minorHAnsi" w:cstheme="minorHAnsi"/>
          <w:i/>
          <w:iCs/>
          <w:color w:val="202020"/>
          <w:spacing w:val="-4"/>
          <w:sz w:val="23"/>
          <w:szCs w:val="23"/>
        </w:rPr>
        <w:t>de</w:t>
      </w:r>
      <w:r w:rsidRPr="00501221">
        <w:rPr>
          <w:rFonts w:asciiTheme="minorHAnsi" w:hAnsiTheme="minorHAnsi" w:cstheme="minorHAnsi"/>
          <w:i/>
          <w:iCs/>
          <w:color w:val="202020"/>
          <w:spacing w:val="-8"/>
          <w:sz w:val="23"/>
          <w:szCs w:val="23"/>
        </w:rPr>
        <w:t xml:space="preserve"> </w:t>
      </w:r>
      <w:r w:rsidRPr="00501221">
        <w:rPr>
          <w:rFonts w:asciiTheme="minorHAnsi" w:hAnsiTheme="minorHAnsi" w:cstheme="minorHAnsi"/>
          <w:i/>
          <w:iCs/>
          <w:color w:val="202020"/>
          <w:spacing w:val="-4"/>
          <w:sz w:val="23"/>
          <w:szCs w:val="23"/>
        </w:rPr>
        <w:t>santé</w:t>
      </w:r>
    </w:p>
    <w:p w:rsidR="00AD051F" w:rsidRPr="00501221" w:rsidRDefault="00AD051F" w:rsidP="00AD051F">
      <w:pPr>
        <w:pStyle w:val="Paragraphedeliste"/>
        <w:numPr>
          <w:ilvl w:val="0"/>
          <w:numId w:val="1"/>
        </w:numPr>
        <w:tabs>
          <w:tab w:val="left" w:pos="252"/>
        </w:tabs>
        <w:kinsoku w:val="0"/>
        <w:overflowPunct w:val="0"/>
        <w:spacing w:line="266" w:lineRule="exact"/>
        <w:ind w:left="252" w:hanging="127"/>
        <w:rPr>
          <w:rFonts w:asciiTheme="minorHAnsi" w:hAnsiTheme="minorHAnsi" w:cstheme="minorHAnsi"/>
          <w:i/>
          <w:iCs/>
          <w:color w:val="202020"/>
          <w:spacing w:val="-4"/>
          <w:sz w:val="23"/>
          <w:szCs w:val="23"/>
        </w:rPr>
      </w:pPr>
      <w:r w:rsidRPr="00501221">
        <w:rPr>
          <w:rFonts w:asciiTheme="minorHAnsi" w:hAnsiTheme="minorHAnsi" w:cstheme="minorHAnsi"/>
          <w:i/>
          <w:iCs/>
          <w:color w:val="202020"/>
          <w:spacing w:val="-4"/>
          <w:sz w:val="23"/>
          <w:szCs w:val="23"/>
        </w:rPr>
        <w:t>Les</w:t>
      </w:r>
      <w:r w:rsidRPr="00501221">
        <w:rPr>
          <w:rFonts w:asciiTheme="minorHAnsi" w:hAnsiTheme="minorHAnsi" w:cstheme="minorHAnsi"/>
          <w:i/>
          <w:iCs/>
          <w:color w:val="202020"/>
          <w:spacing w:val="-1"/>
          <w:sz w:val="23"/>
          <w:szCs w:val="23"/>
        </w:rPr>
        <w:t xml:space="preserve"> </w:t>
      </w:r>
      <w:r w:rsidRPr="00501221">
        <w:rPr>
          <w:rFonts w:asciiTheme="minorHAnsi" w:hAnsiTheme="minorHAnsi" w:cstheme="minorHAnsi"/>
          <w:i/>
          <w:iCs/>
          <w:color w:val="202020"/>
          <w:spacing w:val="-4"/>
          <w:sz w:val="23"/>
          <w:szCs w:val="23"/>
        </w:rPr>
        <w:t>articles</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L.6112-1</w:t>
      </w:r>
      <w:r w:rsidRPr="00501221">
        <w:rPr>
          <w:rFonts w:asciiTheme="minorHAnsi" w:hAnsiTheme="minorHAnsi" w:cstheme="minorHAnsi"/>
          <w:i/>
          <w:iCs/>
          <w:color w:val="202020"/>
          <w:spacing w:val="-9"/>
          <w:sz w:val="23"/>
          <w:szCs w:val="23"/>
        </w:rPr>
        <w:t xml:space="preserve"> </w:t>
      </w:r>
      <w:r w:rsidRPr="00501221">
        <w:rPr>
          <w:rFonts w:asciiTheme="minorHAnsi" w:hAnsiTheme="minorHAnsi" w:cstheme="minorHAnsi"/>
          <w:i/>
          <w:iCs/>
          <w:color w:val="202020"/>
          <w:spacing w:val="-4"/>
          <w:sz w:val="23"/>
          <w:szCs w:val="23"/>
        </w:rPr>
        <w:t>et</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i/>
          <w:iCs/>
          <w:color w:val="202020"/>
          <w:spacing w:val="-4"/>
          <w:sz w:val="23"/>
          <w:szCs w:val="23"/>
        </w:rPr>
        <w:t>suivants</w:t>
      </w:r>
      <w:r w:rsidRPr="00501221">
        <w:rPr>
          <w:rFonts w:asciiTheme="minorHAnsi" w:hAnsiTheme="minorHAnsi" w:cstheme="minorHAnsi"/>
          <w:i/>
          <w:iCs/>
          <w:color w:val="202020"/>
          <w:spacing w:val="-2"/>
          <w:sz w:val="23"/>
          <w:szCs w:val="23"/>
        </w:rPr>
        <w:t xml:space="preserve"> </w:t>
      </w:r>
      <w:r w:rsidRPr="00501221">
        <w:rPr>
          <w:rFonts w:asciiTheme="minorHAnsi" w:hAnsiTheme="minorHAnsi" w:cstheme="minorHAnsi"/>
          <w:i/>
          <w:iCs/>
          <w:color w:val="202020"/>
          <w:spacing w:val="-4"/>
          <w:sz w:val="23"/>
          <w:szCs w:val="23"/>
        </w:rPr>
        <w:t>relatifs</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4"/>
          <w:sz w:val="23"/>
          <w:szCs w:val="23"/>
        </w:rPr>
        <w:t>au</w:t>
      </w:r>
      <w:r w:rsidRPr="00501221">
        <w:rPr>
          <w:rFonts w:asciiTheme="minorHAnsi" w:hAnsiTheme="minorHAnsi" w:cstheme="minorHAnsi"/>
          <w:i/>
          <w:iCs/>
          <w:color w:val="202020"/>
          <w:spacing w:val="-5"/>
          <w:sz w:val="23"/>
          <w:szCs w:val="23"/>
        </w:rPr>
        <w:t xml:space="preserve"> </w:t>
      </w:r>
      <w:r w:rsidRPr="00501221">
        <w:rPr>
          <w:rFonts w:asciiTheme="minorHAnsi" w:hAnsiTheme="minorHAnsi" w:cstheme="minorHAnsi"/>
          <w:i/>
          <w:iCs/>
          <w:color w:val="202020"/>
          <w:spacing w:val="-4"/>
          <w:sz w:val="23"/>
          <w:szCs w:val="23"/>
        </w:rPr>
        <w:t>service</w:t>
      </w:r>
      <w:r w:rsidRPr="00501221">
        <w:rPr>
          <w:rFonts w:asciiTheme="minorHAnsi" w:hAnsiTheme="minorHAnsi" w:cstheme="minorHAnsi"/>
          <w:i/>
          <w:iCs/>
          <w:color w:val="202020"/>
          <w:spacing w:val="-8"/>
          <w:sz w:val="23"/>
          <w:szCs w:val="23"/>
        </w:rPr>
        <w:t xml:space="preserve"> </w:t>
      </w:r>
      <w:r w:rsidRPr="00501221">
        <w:rPr>
          <w:rFonts w:asciiTheme="minorHAnsi" w:hAnsiTheme="minorHAnsi" w:cstheme="minorHAnsi"/>
          <w:i/>
          <w:iCs/>
          <w:color w:val="202020"/>
          <w:spacing w:val="-4"/>
          <w:sz w:val="23"/>
          <w:szCs w:val="23"/>
        </w:rPr>
        <w:t>public</w:t>
      </w:r>
      <w:r w:rsidRPr="00501221">
        <w:rPr>
          <w:rFonts w:asciiTheme="minorHAnsi" w:hAnsiTheme="minorHAnsi" w:cstheme="minorHAnsi"/>
          <w:i/>
          <w:iCs/>
          <w:color w:val="202020"/>
          <w:spacing w:val="-7"/>
          <w:sz w:val="23"/>
          <w:szCs w:val="23"/>
        </w:rPr>
        <w:t xml:space="preserve"> </w:t>
      </w:r>
      <w:r w:rsidRPr="00501221">
        <w:rPr>
          <w:rFonts w:asciiTheme="minorHAnsi" w:hAnsiTheme="minorHAnsi" w:cstheme="minorHAnsi"/>
          <w:i/>
          <w:iCs/>
          <w:color w:val="202020"/>
          <w:spacing w:val="-4"/>
          <w:sz w:val="23"/>
          <w:szCs w:val="23"/>
        </w:rPr>
        <w:t>hospitalier</w:t>
      </w:r>
    </w:p>
    <w:p w:rsidR="00AD051F" w:rsidRPr="00501221" w:rsidRDefault="00AD051F" w:rsidP="00AD051F">
      <w:pPr>
        <w:pStyle w:val="Paragraphedeliste"/>
        <w:numPr>
          <w:ilvl w:val="0"/>
          <w:numId w:val="1"/>
        </w:numPr>
        <w:tabs>
          <w:tab w:val="left" w:pos="251"/>
        </w:tabs>
        <w:kinsoku w:val="0"/>
        <w:overflowPunct w:val="0"/>
        <w:spacing w:line="328" w:lineRule="auto"/>
        <w:ind w:left="113" w:firstLine="10"/>
        <w:rPr>
          <w:rFonts w:asciiTheme="minorHAnsi" w:hAnsiTheme="minorHAnsi" w:cstheme="minorHAnsi"/>
          <w:i/>
          <w:iCs/>
          <w:color w:val="202020"/>
          <w:sz w:val="23"/>
          <w:szCs w:val="23"/>
        </w:rPr>
      </w:pPr>
      <w:r w:rsidRPr="00501221">
        <w:rPr>
          <w:rFonts w:asciiTheme="minorHAnsi" w:hAnsiTheme="minorHAnsi" w:cstheme="minorHAnsi"/>
          <w:i/>
          <w:iCs/>
          <w:color w:val="202020"/>
          <w:spacing w:val="-4"/>
          <w:sz w:val="23"/>
          <w:szCs w:val="23"/>
        </w:rPr>
        <w:t>L'article</w:t>
      </w:r>
      <w:r w:rsidRPr="00501221">
        <w:rPr>
          <w:rFonts w:asciiTheme="minorHAnsi" w:hAnsiTheme="minorHAnsi" w:cstheme="minorHAnsi"/>
          <w:i/>
          <w:iCs/>
          <w:color w:val="202020"/>
          <w:sz w:val="23"/>
          <w:szCs w:val="23"/>
        </w:rPr>
        <w:t xml:space="preserve"> </w:t>
      </w:r>
      <w:r w:rsidRPr="00501221">
        <w:rPr>
          <w:rFonts w:asciiTheme="minorHAnsi" w:hAnsiTheme="minorHAnsi" w:cstheme="minorHAnsi"/>
          <w:i/>
          <w:iCs/>
          <w:color w:val="202020"/>
          <w:spacing w:val="-4"/>
          <w:sz w:val="23"/>
          <w:szCs w:val="23"/>
        </w:rPr>
        <w:t>L6143-7 relatif</w:t>
      </w:r>
      <w:r w:rsidRPr="00501221">
        <w:rPr>
          <w:rFonts w:asciiTheme="minorHAnsi" w:hAnsiTheme="minorHAnsi" w:cstheme="minorHAnsi"/>
          <w:i/>
          <w:iCs/>
          <w:color w:val="202020"/>
          <w:spacing w:val="-8"/>
          <w:sz w:val="23"/>
          <w:szCs w:val="23"/>
        </w:rPr>
        <w:t xml:space="preserve"> </w:t>
      </w:r>
      <w:r w:rsidRPr="00501221">
        <w:rPr>
          <w:rFonts w:asciiTheme="minorHAnsi" w:hAnsiTheme="minorHAnsi" w:cstheme="minorHAnsi"/>
          <w:i/>
          <w:iCs/>
          <w:color w:val="202020"/>
          <w:spacing w:val="-4"/>
          <w:sz w:val="23"/>
          <w:szCs w:val="23"/>
        </w:rPr>
        <w:t>aux compétences</w:t>
      </w:r>
      <w:r w:rsidRPr="00501221">
        <w:rPr>
          <w:rFonts w:asciiTheme="minorHAnsi" w:hAnsiTheme="minorHAnsi" w:cstheme="minorHAnsi"/>
          <w:i/>
          <w:iCs/>
          <w:color w:val="202020"/>
          <w:spacing w:val="-6"/>
          <w:sz w:val="23"/>
          <w:szCs w:val="23"/>
        </w:rPr>
        <w:t xml:space="preserve"> </w:t>
      </w:r>
      <w:r w:rsidRPr="00501221">
        <w:rPr>
          <w:rFonts w:asciiTheme="minorHAnsi" w:hAnsiTheme="minorHAnsi" w:cstheme="minorHAnsi"/>
          <w:i/>
          <w:iCs/>
          <w:color w:val="202020"/>
          <w:spacing w:val="-4"/>
          <w:sz w:val="23"/>
          <w:szCs w:val="23"/>
        </w:rPr>
        <w:t>du directeur</w:t>
      </w:r>
      <w:r>
        <w:rPr>
          <w:rFonts w:asciiTheme="minorHAnsi" w:hAnsiTheme="minorHAnsi" w:cstheme="minorHAnsi"/>
          <w:i/>
          <w:iCs/>
          <w:color w:val="202020"/>
          <w:spacing w:val="-5"/>
          <w:sz w:val="23"/>
          <w:szCs w:val="23"/>
        </w:rPr>
        <w:t xml:space="preserve"> g</w:t>
      </w:r>
      <w:r w:rsidRPr="00501221">
        <w:rPr>
          <w:rFonts w:asciiTheme="minorHAnsi" w:hAnsiTheme="minorHAnsi" w:cstheme="minorHAnsi"/>
          <w:i/>
          <w:iCs/>
          <w:color w:val="202020"/>
          <w:spacing w:val="-4"/>
          <w:sz w:val="23"/>
          <w:szCs w:val="23"/>
        </w:rPr>
        <w:t xml:space="preserve">énéral, </w:t>
      </w:r>
      <w:r w:rsidRPr="00501221">
        <w:rPr>
          <w:rFonts w:asciiTheme="minorHAnsi" w:hAnsiTheme="minorHAnsi" w:cstheme="minorHAnsi"/>
          <w:i/>
          <w:iCs/>
          <w:color w:val="202020"/>
          <w:sz w:val="23"/>
          <w:szCs w:val="23"/>
        </w:rPr>
        <w:t>Vu les statuts constitutifs de l'association;</w:t>
      </w:r>
    </w:p>
    <w:p w:rsidR="0057231B" w:rsidRDefault="0057231B"/>
    <w:p w:rsidR="00AD051F" w:rsidRDefault="00AD051F" w:rsidP="00AD051F">
      <w:pPr>
        <w:pStyle w:val="Corpsdetexte"/>
        <w:kinsoku w:val="0"/>
        <w:overflowPunct w:val="0"/>
        <w:spacing w:before="1"/>
        <w:ind w:left="3168"/>
        <w:rPr>
          <w:color w:val="212121"/>
          <w:spacing w:val="-10"/>
          <w:w w:val="90"/>
          <w:sz w:val="17"/>
          <w:szCs w:val="17"/>
        </w:rPr>
      </w:pPr>
      <w:r>
        <w:rPr>
          <w:rFonts w:ascii="Times New Roman" w:hAnsi="Times New Roman" w:cs="Times New Roman"/>
          <w:b/>
          <w:bCs/>
          <w:color w:val="212121"/>
          <w:spacing w:val="-2"/>
          <w:w w:val="90"/>
          <w:sz w:val="22"/>
          <w:szCs w:val="22"/>
        </w:rPr>
        <w:t>IL</w:t>
      </w:r>
      <w:r>
        <w:rPr>
          <w:rFonts w:ascii="Times New Roman" w:hAnsi="Times New Roman" w:cs="Times New Roman"/>
          <w:b/>
          <w:bCs/>
          <w:color w:val="212121"/>
          <w:spacing w:val="-13"/>
          <w:w w:val="90"/>
          <w:sz w:val="22"/>
          <w:szCs w:val="22"/>
        </w:rPr>
        <w:t xml:space="preserve"> </w:t>
      </w:r>
      <w:r>
        <w:rPr>
          <w:b/>
          <w:bCs/>
          <w:color w:val="212121"/>
          <w:spacing w:val="-2"/>
          <w:w w:val="90"/>
          <w:sz w:val="17"/>
          <w:szCs w:val="17"/>
        </w:rPr>
        <w:t>EST</w:t>
      </w:r>
      <w:r>
        <w:rPr>
          <w:b/>
          <w:bCs/>
          <w:color w:val="212121"/>
          <w:spacing w:val="-5"/>
          <w:w w:val="90"/>
          <w:sz w:val="17"/>
          <w:szCs w:val="17"/>
        </w:rPr>
        <w:t xml:space="preserve"> </w:t>
      </w:r>
      <w:r>
        <w:rPr>
          <w:b/>
          <w:bCs/>
          <w:color w:val="212121"/>
          <w:spacing w:val="-2"/>
          <w:w w:val="90"/>
          <w:sz w:val="17"/>
          <w:szCs w:val="17"/>
        </w:rPr>
        <w:t>ARRETE</w:t>
      </w:r>
      <w:r>
        <w:rPr>
          <w:b/>
          <w:bCs/>
          <w:color w:val="212121"/>
          <w:spacing w:val="-4"/>
          <w:sz w:val="17"/>
          <w:szCs w:val="17"/>
        </w:rPr>
        <w:t xml:space="preserve"> </w:t>
      </w:r>
      <w:r>
        <w:rPr>
          <w:b/>
          <w:bCs/>
          <w:color w:val="212121"/>
          <w:spacing w:val="-2"/>
          <w:w w:val="90"/>
          <w:sz w:val="17"/>
          <w:szCs w:val="17"/>
        </w:rPr>
        <w:t>ET</w:t>
      </w:r>
      <w:r>
        <w:rPr>
          <w:b/>
          <w:bCs/>
          <w:color w:val="212121"/>
          <w:spacing w:val="-12"/>
          <w:w w:val="90"/>
          <w:sz w:val="17"/>
          <w:szCs w:val="17"/>
        </w:rPr>
        <w:t xml:space="preserve"> </w:t>
      </w:r>
      <w:r>
        <w:rPr>
          <w:b/>
          <w:bCs/>
          <w:color w:val="212121"/>
          <w:spacing w:val="-2"/>
          <w:w w:val="90"/>
          <w:sz w:val="17"/>
          <w:szCs w:val="17"/>
        </w:rPr>
        <w:t>CONVENU</w:t>
      </w:r>
      <w:r>
        <w:rPr>
          <w:b/>
          <w:bCs/>
          <w:color w:val="212121"/>
          <w:spacing w:val="6"/>
          <w:sz w:val="17"/>
          <w:szCs w:val="17"/>
        </w:rPr>
        <w:t xml:space="preserve"> </w:t>
      </w:r>
      <w:r>
        <w:rPr>
          <w:b/>
          <w:bCs/>
          <w:color w:val="212121"/>
          <w:spacing w:val="-2"/>
          <w:w w:val="90"/>
          <w:sz w:val="17"/>
          <w:szCs w:val="17"/>
        </w:rPr>
        <w:t>CE</w:t>
      </w:r>
      <w:r>
        <w:rPr>
          <w:b/>
          <w:bCs/>
          <w:color w:val="212121"/>
          <w:spacing w:val="-6"/>
          <w:sz w:val="17"/>
          <w:szCs w:val="17"/>
        </w:rPr>
        <w:t xml:space="preserve"> </w:t>
      </w:r>
      <w:r>
        <w:rPr>
          <w:b/>
          <w:bCs/>
          <w:color w:val="212121"/>
          <w:spacing w:val="-2"/>
          <w:w w:val="90"/>
          <w:sz w:val="17"/>
          <w:szCs w:val="17"/>
        </w:rPr>
        <w:t>QUI</w:t>
      </w:r>
      <w:r>
        <w:rPr>
          <w:b/>
          <w:bCs/>
          <w:color w:val="212121"/>
          <w:spacing w:val="-5"/>
          <w:w w:val="90"/>
          <w:sz w:val="17"/>
          <w:szCs w:val="17"/>
        </w:rPr>
        <w:t xml:space="preserve"> </w:t>
      </w:r>
      <w:r>
        <w:rPr>
          <w:b/>
          <w:bCs/>
          <w:color w:val="212121"/>
          <w:spacing w:val="-2"/>
          <w:w w:val="90"/>
          <w:sz w:val="17"/>
          <w:szCs w:val="17"/>
        </w:rPr>
        <w:t>SUIT</w:t>
      </w:r>
      <w:r>
        <w:rPr>
          <w:b/>
          <w:bCs/>
          <w:color w:val="212121"/>
          <w:spacing w:val="-2"/>
          <w:sz w:val="17"/>
          <w:szCs w:val="17"/>
        </w:rPr>
        <w:t xml:space="preserve"> </w:t>
      </w:r>
      <w:r>
        <w:rPr>
          <w:color w:val="212121"/>
          <w:spacing w:val="-10"/>
          <w:w w:val="90"/>
          <w:sz w:val="17"/>
          <w:szCs w:val="17"/>
        </w:rPr>
        <w:t>:</w:t>
      </w:r>
    </w:p>
    <w:p w:rsidR="00AD051F" w:rsidRDefault="00AD051F" w:rsidP="00AD051F">
      <w:pPr>
        <w:pStyle w:val="Corpsdetexte"/>
        <w:kinsoku w:val="0"/>
        <w:overflowPunct w:val="0"/>
        <w:spacing w:before="44"/>
      </w:pPr>
    </w:p>
    <w:p w:rsidR="00AD051F" w:rsidRDefault="00AD051F" w:rsidP="00AD051F">
      <w:pPr>
        <w:pStyle w:val="Corpsdetexte"/>
        <w:kinsoku w:val="0"/>
        <w:overflowPunct w:val="0"/>
        <w:spacing w:before="79"/>
      </w:pPr>
    </w:p>
    <w:p w:rsidR="00AD051F" w:rsidRDefault="00AD051F" w:rsidP="00AD051F">
      <w:pPr>
        <w:pStyle w:val="Titre1"/>
        <w:kinsoku w:val="0"/>
        <w:overflowPunct w:val="0"/>
        <w:ind w:left="1100"/>
        <w:rPr>
          <w:color w:val="212121"/>
          <w:spacing w:val="-2"/>
          <w:w w:val="105"/>
        </w:rPr>
      </w:pPr>
      <w:r>
        <w:rPr>
          <w:color w:val="212121"/>
          <w:w w:val="105"/>
        </w:rPr>
        <w:t>Article</w:t>
      </w:r>
      <w:r>
        <w:rPr>
          <w:color w:val="212121"/>
          <w:spacing w:val="-25"/>
          <w:w w:val="105"/>
        </w:rPr>
        <w:t xml:space="preserve"> </w:t>
      </w:r>
      <w:r>
        <w:rPr>
          <w:color w:val="212121"/>
          <w:w w:val="105"/>
        </w:rPr>
        <w:t>1</w:t>
      </w:r>
      <w:r>
        <w:rPr>
          <w:color w:val="212121"/>
          <w:spacing w:val="-2"/>
          <w:w w:val="105"/>
        </w:rPr>
        <w:t xml:space="preserve"> </w:t>
      </w:r>
      <w:r>
        <w:rPr>
          <w:color w:val="212121"/>
          <w:w w:val="105"/>
        </w:rPr>
        <w:t>:</w:t>
      </w:r>
      <w:r>
        <w:rPr>
          <w:color w:val="212121"/>
          <w:spacing w:val="-24"/>
          <w:w w:val="105"/>
        </w:rPr>
        <w:t xml:space="preserve"> </w:t>
      </w:r>
      <w:r>
        <w:rPr>
          <w:color w:val="212121"/>
          <w:spacing w:val="-2"/>
          <w:w w:val="105"/>
        </w:rPr>
        <w:t>Objet</w:t>
      </w:r>
    </w:p>
    <w:p w:rsidR="00AD051F" w:rsidRDefault="00AD051F" w:rsidP="00AD051F">
      <w:pPr>
        <w:pStyle w:val="Corpsdetexte"/>
        <w:kinsoku w:val="0"/>
        <w:overflowPunct w:val="0"/>
        <w:spacing w:before="97"/>
        <w:rPr>
          <w:i/>
          <w:iCs/>
          <w:sz w:val="25"/>
          <w:szCs w:val="25"/>
        </w:rPr>
      </w:pPr>
    </w:p>
    <w:p w:rsidR="00AD051F" w:rsidRDefault="00AD051F" w:rsidP="00AD051F">
      <w:pPr>
        <w:pStyle w:val="Corpsdetexte"/>
        <w:kinsoku w:val="0"/>
        <w:overflowPunct w:val="0"/>
        <w:spacing w:line="314" w:lineRule="auto"/>
        <w:ind w:left="223" w:right="792" w:firstLine="6"/>
        <w:jc w:val="both"/>
        <w:rPr>
          <w:color w:val="212121"/>
        </w:rPr>
      </w:pPr>
      <w:r>
        <w:rPr>
          <w:color w:val="212121"/>
        </w:rPr>
        <w:t xml:space="preserve">La présente convention définit les conditions dans lesquelles l'Association et le CH </w:t>
      </w:r>
      <w:r w:rsidRPr="00501221">
        <w:rPr>
          <w:color w:val="212121"/>
          <w:highlight w:val="yellow"/>
        </w:rPr>
        <w:t>XXX</w:t>
      </w:r>
      <w:r>
        <w:rPr>
          <w:color w:val="212121"/>
        </w:rPr>
        <w:t xml:space="preserve"> mettent</w:t>
      </w:r>
      <w:r>
        <w:rPr>
          <w:color w:val="212121"/>
          <w:spacing w:val="40"/>
        </w:rPr>
        <w:t xml:space="preserve"> </w:t>
      </w:r>
      <w:r>
        <w:rPr>
          <w:color w:val="212121"/>
        </w:rPr>
        <w:t>en</w:t>
      </w:r>
      <w:r>
        <w:rPr>
          <w:color w:val="212121"/>
          <w:spacing w:val="40"/>
        </w:rPr>
        <w:t xml:space="preserve"> </w:t>
      </w:r>
      <w:r>
        <w:rPr>
          <w:color w:val="212121"/>
        </w:rPr>
        <w:t>œuvre</w:t>
      </w:r>
      <w:r>
        <w:rPr>
          <w:color w:val="212121"/>
          <w:spacing w:val="40"/>
        </w:rPr>
        <w:t xml:space="preserve"> </w:t>
      </w:r>
      <w:r>
        <w:rPr>
          <w:color w:val="212121"/>
        </w:rPr>
        <w:t>le</w:t>
      </w:r>
      <w:r>
        <w:rPr>
          <w:color w:val="212121"/>
          <w:spacing w:val="40"/>
        </w:rPr>
        <w:t xml:space="preserve"> </w:t>
      </w:r>
      <w:r>
        <w:rPr>
          <w:color w:val="212121"/>
        </w:rPr>
        <w:t>projet</w:t>
      </w:r>
      <w:r>
        <w:rPr>
          <w:color w:val="212121"/>
          <w:spacing w:val="40"/>
        </w:rPr>
        <w:t xml:space="preserve"> </w:t>
      </w:r>
      <w:r>
        <w:rPr>
          <w:color w:val="212121"/>
        </w:rPr>
        <w:t>« Hôtel</w:t>
      </w:r>
      <w:r>
        <w:rPr>
          <w:color w:val="212121"/>
          <w:spacing w:val="40"/>
        </w:rPr>
        <w:t xml:space="preserve"> </w:t>
      </w:r>
      <w:r>
        <w:rPr>
          <w:color w:val="212121"/>
        </w:rPr>
        <w:t xml:space="preserve">Hospitalier </w:t>
      </w:r>
      <w:r>
        <w:rPr>
          <w:rFonts w:ascii="Times New Roman" w:hAnsi="Times New Roman" w:cs="Times New Roman"/>
          <w:color w:val="212121"/>
        </w:rPr>
        <w:t>»,</w:t>
      </w:r>
      <w:r>
        <w:rPr>
          <w:rFonts w:ascii="Times New Roman" w:hAnsi="Times New Roman" w:cs="Times New Roman"/>
          <w:color w:val="212121"/>
          <w:spacing w:val="40"/>
        </w:rPr>
        <w:t xml:space="preserve"> </w:t>
      </w:r>
      <w:r>
        <w:rPr>
          <w:color w:val="212121"/>
        </w:rPr>
        <w:t>prestation</w:t>
      </w:r>
      <w:r>
        <w:rPr>
          <w:color w:val="212121"/>
          <w:spacing w:val="40"/>
        </w:rPr>
        <w:t xml:space="preserve"> </w:t>
      </w:r>
      <w:r>
        <w:rPr>
          <w:color w:val="212121"/>
        </w:rPr>
        <w:t>d'hébergement</w:t>
      </w:r>
      <w:r>
        <w:rPr>
          <w:color w:val="212121"/>
          <w:spacing w:val="40"/>
        </w:rPr>
        <w:t xml:space="preserve"> </w:t>
      </w:r>
      <w:r>
        <w:rPr>
          <w:color w:val="212121"/>
        </w:rPr>
        <w:t>temporaire</w:t>
      </w:r>
      <w:r>
        <w:rPr>
          <w:color w:val="212121"/>
          <w:spacing w:val="40"/>
        </w:rPr>
        <w:t xml:space="preserve"> </w:t>
      </w:r>
      <w:r>
        <w:rPr>
          <w:color w:val="212121"/>
        </w:rPr>
        <w:t xml:space="preserve">non médicalisé lors d'un parcours de soins au CH </w:t>
      </w:r>
      <w:r w:rsidRPr="00501221">
        <w:rPr>
          <w:color w:val="212121"/>
          <w:highlight w:val="yellow"/>
        </w:rPr>
        <w:t>XXX</w:t>
      </w:r>
      <w:r>
        <w:rPr>
          <w:color w:val="212121"/>
        </w:rPr>
        <w:t xml:space="preserve">, pour faciliter l'arrivée et le retour </w:t>
      </w:r>
      <w:r>
        <w:rPr>
          <w:color w:val="212121"/>
          <w:sz w:val="21"/>
          <w:szCs w:val="21"/>
        </w:rPr>
        <w:t xml:space="preserve">à </w:t>
      </w:r>
      <w:r>
        <w:rPr>
          <w:color w:val="212121"/>
        </w:rPr>
        <w:t>domicile des patients éligibles.</w:t>
      </w:r>
    </w:p>
    <w:p w:rsidR="00AD051F" w:rsidRDefault="00AD051F" w:rsidP="00AD051F">
      <w:pPr>
        <w:pStyle w:val="Titre1"/>
        <w:kinsoku w:val="0"/>
        <w:overflowPunct w:val="0"/>
        <w:spacing w:before="226"/>
        <w:ind w:left="1058"/>
        <w:rPr>
          <w:color w:val="212121"/>
          <w:spacing w:val="-2"/>
        </w:rPr>
      </w:pPr>
      <w:r>
        <w:rPr>
          <w:color w:val="212121"/>
        </w:rPr>
        <w:t>Article</w:t>
      </w:r>
      <w:r>
        <w:rPr>
          <w:color w:val="212121"/>
          <w:spacing w:val="2"/>
        </w:rPr>
        <w:t xml:space="preserve"> </w:t>
      </w:r>
      <w:r>
        <w:rPr>
          <w:color w:val="212121"/>
        </w:rPr>
        <w:t>2</w:t>
      </w:r>
      <w:r>
        <w:rPr>
          <w:color w:val="212121"/>
          <w:spacing w:val="17"/>
        </w:rPr>
        <w:t xml:space="preserve"> </w:t>
      </w:r>
      <w:r>
        <w:rPr>
          <w:color w:val="212121"/>
        </w:rPr>
        <w:t>:</w:t>
      </w:r>
      <w:r>
        <w:rPr>
          <w:color w:val="212121"/>
          <w:spacing w:val="-10"/>
        </w:rPr>
        <w:t xml:space="preserve"> </w:t>
      </w:r>
      <w:r>
        <w:rPr>
          <w:color w:val="212121"/>
        </w:rPr>
        <w:t>Objectifs</w:t>
      </w:r>
      <w:r>
        <w:rPr>
          <w:color w:val="212121"/>
          <w:spacing w:val="18"/>
        </w:rPr>
        <w:t xml:space="preserve"> </w:t>
      </w:r>
      <w:r>
        <w:rPr>
          <w:color w:val="212121"/>
          <w:spacing w:val="-2"/>
        </w:rPr>
        <w:t>spécifiques</w:t>
      </w:r>
    </w:p>
    <w:p w:rsidR="00AD051F" w:rsidRDefault="00AD051F" w:rsidP="00AD051F">
      <w:pPr>
        <w:pStyle w:val="Corpsdetexte"/>
        <w:kinsoku w:val="0"/>
        <w:overflowPunct w:val="0"/>
        <w:spacing w:before="159"/>
        <w:ind w:left="220"/>
        <w:rPr>
          <w:color w:val="212121"/>
          <w:spacing w:val="-10"/>
        </w:rPr>
      </w:pPr>
      <w:r>
        <w:rPr>
          <w:color w:val="212121"/>
        </w:rPr>
        <w:t>Les</w:t>
      </w:r>
      <w:r>
        <w:rPr>
          <w:color w:val="212121"/>
          <w:spacing w:val="-6"/>
        </w:rPr>
        <w:t xml:space="preserve"> </w:t>
      </w:r>
      <w:r>
        <w:rPr>
          <w:color w:val="212121"/>
        </w:rPr>
        <w:t>objectifs</w:t>
      </w:r>
      <w:r>
        <w:rPr>
          <w:color w:val="212121"/>
          <w:spacing w:val="1"/>
        </w:rPr>
        <w:t xml:space="preserve"> </w:t>
      </w:r>
      <w:r>
        <w:rPr>
          <w:color w:val="212121"/>
        </w:rPr>
        <w:t>spécifiques</w:t>
      </w:r>
      <w:r>
        <w:rPr>
          <w:color w:val="212121"/>
          <w:spacing w:val="8"/>
        </w:rPr>
        <w:t xml:space="preserve"> </w:t>
      </w:r>
      <w:r>
        <w:rPr>
          <w:color w:val="212121"/>
        </w:rPr>
        <w:t>de</w:t>
      </w:r>
      <w:r>
        <w:rPr>
          <w:color w:val="212121"/>
          <w:spacing w:val="-11"/>
        </w:rPr>
        <w:t xml:space="preserve"> </w:t>
      </w:r>
      <w:r>
        <w:rPr>
          <w:color w:val="212121"/>
        </w:rPr>
        <w:t>ce</w:t>
      </w:r>
      <w:r>
        <w:rPr>
          <w:color w:val="212121"/>
          <w:spacing w:val="-8"/>
        </w:rPr>
        <w:t xml:space="preserve"> </w:t>
      </w:r>
      <w:r>
        <w:rPr>
          <w:color w:val="212121"/>
        </w:rPr>
        <w:t>projet</w:t>
      </w:r>
      <w:r>
        <w:rPr>
          <w:color w:val="212121"/>
          <w:spacing w:val="-4"/>
        </w:rPr>
        <w:t xml:space="preserve"> </w:t>
      </w:r>
      <w:r>
        <w:rPr>
          <w:color w:val="212121"/>
        </w:rPr>
        <w:t>sont</w:t>
      </w:r>
      <w:r>
        <w:rPr>
          <w:color w:val="212121"/>
          <w:spacing w:val="-6"/>
        </w:rPr>
        <w:t xml:space="preserve"> </w:t>
      </w:r>
      <w:r>
        <w:rPr>
          <w:color w:val="212121"/>
        </w:rPr>
        <w:t>les</w:t>
      </w:r>
      <w:r>
        <w:rPr>
          <w:color w:val="212121"/>
          <w:spacing w:val="-8"/>
        </w:rPr>
        <w:t xml:space="preserve"> </w:t>
      </w:r>
      <w:r>
        <w:rPr>
          <w:color w:val="212121"/>
        </w:rPr>
        <w:t>suivants</w:t>
      </w:r>
      <w:r>
        <w:rPr>
          <w:color w:val="212121"/>
          <w:spacing w:val="-8"/>
        </w:rPr>
        <w:t xml:space="preserve"> </w:t>
      </w:r>
      <w:r>
        <w:rPr>
          <w:color w:val="212121"/>
          <w:spacing w:val="-10"/>
        </w:rPr>
        <w:t>:</w:t>
      </w:r>
    </w:p>
    <w:p w:rsidR="00AD051F" w:rsidRDefault="00AD051F" w:rsidP="00AD051F">
      <w:pPr>
        <w:pStyle w:val="Corpsdetexte"/>
        <w:kinsoku w:val="0"/>
        <w:overflowPunct w:val="0"/>
        <w:spacing w:before="35"/>
        <w:jc w:val="both"/>
      </w:pPr>
    </w:p>
    <w:p w:rsidR="00AD051F" w:rsidRDefault="00AD051F" w:rsidP="00AD051F">
      <w:pPr>
        <w:pStyle w:val="Corpsdetexte"/>
        <w:numPr>
          <w:ilvl w:val="1"/>
          <w:numId w:val="3"/>
        </w:numPr>
        <w:kinsoku w:val="0"/>
        <w:overflowPunct w:val="0"/>
        <w:spacing w:line="276" w:lineRule="auto"/>
        <w:ind w:left="580" w:right="1962"/>
        <w:jc w:val="both"/>
        <w:rPr>
          <w:color w:val="212121"/>
        </w:rPr>
      </w:pPr>
      <w:r>
        <w:rPr>
          <w:color w:val="212121"/>
        </w:rPr>
        <w:t>Faciliter l'accueil des</w:t>
      </w:r>
      <w:r>
        <w:rPr>
          <w:color w:val="212121"/>
          <w:spacing w:val="-1"/>
        </w:rPr>
        <w:t xml:space="preserve"> </w:t>
      </w:r>
      <w:r>
        <w:rPr>
          <w:color w:val="212121"/>
        </w:rPr>
        <w:t xml:space="preserve">patients </w:t>
      </w:r>
      <w:r>
        <w:rPr>
          <w:color w:val="212121"/>
          <w:sz w:val="21"/>
          <w:szCs w:val="21"/>
        </w:rPr>
        <w:t xml:space="preserve">à </w:t>
      </w:r>
      <w:r>
        <w:rPr>
          <w:color w:val="212121"/>
        </w:rPr>
        <w:t>proximité du</w:t>
      </w:r>
      <w:r>
        <w:rPr>
          <w:color w:val="212121"/>
          <w:spacing w:val="-8"/>
        </w:rPr>
        <w:t xml:space="preserve"> </w:t>
      </w:r>
      <w:r>
        <w:rPr>
          <w:color w:val="212121"/>
        </w:rPr>
        <w:t xml:space="preserve">CH </w:t>
      </w:r>
      <w:r w:rsidRPr="00501221">
        <w:rPr>
          <w:color w:val="212121"/>
          <w:highlight w:val="yellow"/>
        </w:rPr>
        <w:t>XXX</w:t>
      </w:r>
    </w:p>
    <w:p w:rsidR="00AD051F" w:rsidRDefault="00AD051F" w:rsidP="00AD051F">
      <w:pPr>
        <w:pStyle w:val="Corpsdetexte"/>
        <w:numPr>
          <w:ilvl w:val="1"/>
          <w:numId w:val="3"/>
        </w:numPr>
        <w:kinsoku w:val="0"/>
        <w:overflowPunct w:val="0"/>
        <w:spacing w:line="276" w:lineRule="auto"/>
        <w:ind w:left="580" w:right="1962"/>
        <w:jc w:val="both"/>
        <w:rPr>
          <w:color w:val="212121"/>
        </w:rPr>
      </w:pPr>
      <w:r>
        <w:rPr>
          <w:color w:val="212121"/>
        </w:rPr>
        <w:t>Optimiser la gestion des lits et améliorer le parcours patient,</w:t>
      </w:r>
    </w:p>
    <w:p w:rsidR="00AD051F" w:rsidRDefault="00AD051F" w:rsidP="00AD051F">
      <w:pPr>
        <w:pStyle w:val="Corpsdetexte"/>
        <w:numPr>
          <w:ilvl w:val="1"/>
          <w:numId w:val="3"/>
        </w:numPr>
        <w:kinsoku w:val="0"/>
        <w:overflowPunct w:val="0"/>
        <w:spacing w:before="5"/>
        <w:ind w:left="580"/>
        <w:jc w:val="both"/>
        <w:rPr>
          <w:color w:val="212121"/>
          <w:spacing w:val="-2"/>
        </w:rPr>
      </w:pPr>
      <w:r>
        <w:rPr>
          <w:color w:val="212121"/>
        </w:rPr>
        <w:t>Faciliter</w:t>
      </w:r>
      <w:r>
        <w:rPr>
          <w:color w:val="212121"/>
          <w:spacing w:val="17"/>
        </w:rPr>
        <w:t xml:space="preserve"> </w:t>
      </w:r>
      <w:r>
        <w:rPr>
          <w:color w:val="212121"/>
        </w:rPr>
        <w:t>l'accès</w:t>
      </w:r>
      <w:r>
        <w:rPr>
          <w:color w:val="212121"/>
          <w:spacing w:val="5"/>
        </w:rPr>
        <w:t xml:space="preserve"> </w:t>
      </w:r>
      <w:r>
        <w:rPr>
          <w:color w:val="212121"/>
        </w:rPr>
        <w:t>aux</w:t>
      </w:r>
      <w:r>
        <w:rPr>
          <w:color w:val="212121"/>
          <w:spacing w:val="4"/>
        </w:rPr>
        <w:t xml:space="preserve"> </w:t>
      </w:r>
      <w:r>
        <w:rPr>
          <w:color w:val="212121"/>
        </w:rPr>
        <w:t>soins,</w:t>
      </w:r>
      <w:r>
        <w:rPr>
          <w:color w:val="212121"/>
          <w:spacing w:val="5"/>
        </w:rPr>
        <w:t xml:space="preserve"> </w:t>
      </w:r>
      <w:r>
        <w:rPr>
          <w:color w:val="212121"/>
        </w:rPr>
        <w:t>notamment</w:t>
      </w:r>
      <w:r>
        <w:rPr>
          <w:color w:val="212121"/>
          <w:spacing w:val="19"/>
        </w:rPr>
        <w:t xml:space="preserve"> </w:t>
      </w:r>
      <w:r>
        <w:rPr>
          <w:color w:val="212121"/>
        </w:rPr>
        <w:t>pour</w:t>
      </w:r>
      <w:r>
        <w:rPr>
          <w:color w:val="212121"/>
          <w:spacing w:val="12"/>
        </w:rPr>
        <w:t xml:space="preserve"> </w:t>
      </w:r>
      <w:r>
        <w:rPr>
          <w:color w:val="212121"/>
        </w:rPr>
        <w:t>les</w:t>
      </w:r>
      <w:r>
        <w:rPr>
          <w:color w:val="212121"/>
          <w:spacing w:val="5"/>
        </w:rPr>
        <w:t xml:space="preserve"> </w:t>
      </w:r>
      <w:r>
        <w:rPr>
          <w:color w:val="212121"/>
        </w:rPr>
        <w:t>activités</w:t>
      </w:r>
      <w:r>
        <w:rPr>
          <w:color w:val="212121"/>
          <w:spacing w:val="9"/>
        </w:rPr>
        <w:t xml:space="preserve"> </w:t>
      </w:r>
      <w:r>
        <w:rPr>
          <w:color w:val="212121"/>
        </w:rPr>
        <w:t>de</w:t>
      </w:r>
      <w:r>
        <w:rPr>
          <w:color w:val="212121"/>
          <w:spacing w:val="2"/>
        </w:rPr>
        <w:t xml:space="preserve"> </w:t>
      </w:r>
      <w:r>
        <w:rPr>
          <w:color w:val="212121"/>
        </w:rPr>
        <w:t>recours</w:t>
      </w:r>
      <w:r>
        <w:rPr>
          <w:color w:val="212121"/>
          <w:spacing w:val="12"/>
        </w:rPr>
        <w:t xml:space="preserve"> </w:t>
      </w:r>
      <w:r>
        <w:rPr>
          <w:color w:val="212121"/>
        </w:rPr>
        <w:t>pour</w:t>
      </w:r>
      <w:r>
        <w:rPr>
          <w:color w:val="212121"/>
          <w:spacing w:val="12"/>
        </w:rPr>
        <w:t xml:space="preserve"> </w:t>
      </w:r>
      <w:r>
        <w:rPr>
          <w:color w:val="212121"/>
        </w:rPr>
        <w:t>les</w:t>
      </w:r>
      <w:r>
        <w:rPr>
          <w:color w:val="212121"/>
          <w:spacing w:val="-1"/>
        </w:rPr>
        <w:t xml:space="preserve"> </w:t>
      </w:r>
      <w:r>
        <w:rPr>
          <w:color w:val="212121"/>
        </w:rPr>
        <w:t>patients</w:t>
      </w:r>
      <w:r>
        <w:rPr>
          <w:color w:val="212121"/>
          <w:spacing w:val="14"/>
        </w:rPr>
        <w:t xml:space="preserve"> </w:t>
      </w:r>
      <w:r>
        <w:rPr>
          <w:color w:val="212121"/>
          <w:spacing w:val="-2"/>
        </w:rPr>
        <w:t>résidant</w:t>
      </w:r>
    </w:p>
    <w:p w:rsidR="00AD051F" w:rsidRDefault="00AD051F" w:rsidP="00AD051F">
      <w:pPr>
        <w:pStyle w:val="Corpsdetexte"/>
        <w:numPr>
          <w:ilvl w:val="1"/>
          <w:numId w:val="3"/>
        </w:numPr>
        <w:kinsoku w:val="0"/>
        <w:overflowPunct w:val="0"/>
        <w:spacing w:before="25"/>
        <w:ind w:left="580"/>
        <w:jc w:val="both"/>
        <w:rPr>
          <w:color w:val="212121"/>
          <w:spacing w:val="-2"/>
        </w:rPr>
      </w:pPr>
      <w:proofErr w:type="gramStart"/>
      <w:r>
        <w:rPr>
          <w:color w:val="212121"/>
          <w:sz w:val="21"/>
          <w:szCs w:val="21"/>
        </w:rPr>
        <w:t>à</w:t>
      </w:r>
      <w:proofErr w:type="gramEnd"/>
      <w:r>
        <w:rPr>
          <w:color w:val="212121"/>
          <w:spacing w:val="-9"/>
          <w:sz w:val="21"/>
          <w:szCs w:val="21"/>
        </w:rPr>
        <w:t xml:space="preserve"> </w:t>
      </w:r>
      <w:r>
        <w:rPr>
          <w:color w:val="212121"/>
        </w:rPr>
        <w:t>distance</w:t>
      </w:r>
      <w:r>
        <w:rPr>
          <w:color w:val="212121"/>
          <w:spacing w:val="-4"/>
        </w:rPr>
        <w:t xml:space="preserve"> </w:t>
      </w:r>
      <w:r>
        <w:rPr>
          <w:color w:val="212121"/>
        </w:rPr>
        <w:t>de</w:t>
      </w:r>
      <w:r>
        <w:rPr>
          <w:color w:val="212121"/>
          <w:spacing w:val="-12"/>
        </w:rPr>
        <w:t xml:space="preserve"> </w:t>
      </w:r>
      <w:r>
        <w:rPr>
          <w:color w:val="212121"/>
          <w:spacing w:val="-2"/>
        </w:rPr>
        <w:t>l'établissement</w:t>
      </w:r>
    </w:p>
    <w:p w:rsidR="00AD051F" w:rsidRDefault="00AD051F" w:rsidP="00AD051F">
      <w:pPr>
        <w:pStyle w:val="Corpsdetexte"/>
        <w:numPr>
          <w:ilvl w:val="1"/>
          <w:numId w:val="3"/>
        </w:numPr>
        <w:kinsoku w:val="0"/>
        <w:overflowPunct w:val="0"/>
        <w:spacing w:before="42"/>
        <w:ind w:left="580"/>
        <w:jc w:val="both"/>
        <w:rPr>
          <w:color w:val="212121"/>
          <w:spacing w:val="-2"/>
        </w:rPr>
      </w:pPr>
      <w:r>
        <w:rPr>
          <w:color w:val="212121"/>
        </w:rPr>
        <w:t>Assurer</w:t>
      </w:r>
      <w:r>
        <w:rPr>
          <w:color w:val="212121"/>
          <w:spacing w:val="12"/>
        </w:rPr>
        <w:t xml:space="preserve"> </w:t>
      </w:r>
      <w:r>
        <w:rPr>
          <w:color w:val="212121"/>
        </w:rPr>
        <w:t>la</w:t>
      </w:r>
      <w:r>
        <w:rPr>
          <w:color w:val="212121"/>
          <w:spacing w:val="2"/>
        </w:rPr>
        <w:t xml:space="preserve"> </w:t>
      </w:r>
      <w:r>
        <w:rPr>
          <w:color w:val="212121"/>
        </w:rPr>
        <w:t>neutralité</w:t>
      </w:r>
      <w:r>
        <w:rPr>
          <w:color w:val="212121"/>
          <w:spacing w:val="4"/>
        </w:rPr>
        <w:t xml:space="preserve"> </w:t>
      </w:r>
      <w:r>
        <w:rPr>
          <w:color w:val="212121"/>
        </w:rPr>
        <w:t>financière</w:t>
      </w:r>
      <w:r>
        <w:rPr>
          <w:color w:val="212121"/>
          <w:spacing w:val="14"/>
        </w:rPr>
        <w:t xml:space="preserve"> </w:t>
      </w:r>
      <w:r>
        <w:rPr>
          <w:color w:val="212121"/>
        </w:rPr>
        <w:t>de</w:t>
      </w:r>
      <w:r>
        <w:rPr>
          <w:color w:val="212121"/>
          <w:spacing w:val="-2"/>
        </w:rPr>
        <w:t xml:space="preserve"> </w:t>
      </w:r>
      <w:r>
        <w:rPr>
          <w:color w:val="212121"/>
        </w:rPr>
        <w:t>cet</w:t>
      </w:r>
      <w:r>
        <w:rPr>
          <w:color w:val="212121"/>
          <w:spacing w:val="-4"/>
        </w:rPr>
        <w:t xml:space="preserve"> </w:t>
      </w:r>
      <w:r>
        <w:rPr>
          <w:color w:val="212121"/>
        </w:rPr>
        <w:t>accueil</w:t>
      </w:r>
      <w:r>
        <w:rPr>
          <w:color w:val="212121"/>
          <w:spacing w:val="4"/>
        </w:rPr>
        <w:t xml:space="preserve"> </w:t>
      </w:r>
      <w:r>
        <w:rPr>
          <w:color w:val="212121"/>
        </w:rPr>
        <w:t>pour</w:t>
      </w:r>
      <w:r>
        <w:rPr>
          <w:color w:val="212121"/>
          <w:spacing w:val="-1"/>
        </w:rPr>
        <w:t xml:space="preserve"> </w:t>
      </w:r>
      <w:r>
        <w:rPr>
          <w:color w:val="212121"/>
        </w:rPr>
        <w:t>le</w:t>
      </w:r>
      <w:r>
        <w:rPr>
          <w:color w:val="212121"/>
          <w:spacing w:val="-6"/>
        </w:rPr>
        <w:t xml:space="preserve"> </w:t>
      </w:r>
      <w:r>
        <w:rPr>
          <w:color w:val="212121"/>
          <w:spacing w:val="-2"/>
        </w:rPr>
        <w:t>patient.</w:t>
      </w:r>
    </w:p>
    <w:p w:rsidR="00AD051F" w:rsidRDefault="00AD051F" w:rsidP="00AD051F">
      <w:pPr>
        <w:pStyle w:val="Corpsdetexte"/>
        <w:kinsoku w:val="0"/>
        <w:overflowPunct w:val="0"/>
        <w:spacing w:before="113"/>
      </w:pPr>
    </w:p>
    <w:p w:rsidR="00AD051F" w:rsidRDefault="00AD051F" w:rsidP="00AD051F">
      <w:pPr>
        <w:pStyle w:val="Corpsdetexte"/>
        <w:kinsoku w:val="0"/>
        <w:overflowPunct w:val="0"/>
        <w:spacing w:before="113"/>
      </w:pPr>
    </w:p>
    <w:p w:rsidR="00AD051F" w:rsidRDefault="00AD051F" w:rsidP="00AD051F">
      <w:pPr>
        <w:pStyle w:val="Titre1"/>
        <w:kinsoku w:val="0"/>
        <w:overflowPunct w:val="0"/>
        <w:ind w:left="1019"/>
        <w:rPr>
          <w:color w:val="212121"/>
          <w:spacing w:val="-2"/>
          <w:w w:val="105"/>
        </w:rPr>
      </w:pPr>
      <w:r>
        <w:rPr>
          <w:color w:val="212121"/>
          <w:w w:val="105"/>
        </w:rPr>
        <w:t>Article</w:t>
      </w:r>
      <w:r>
        <w:rPr>
          <w:color w:val="212121"/>
          <w:spacing w:val="-19"/>
          <w:w w:val="105"/>
        </w:rPr>
        <w:t xml:space="preserve"> </w:t>
      </w:r>
      <w:r>
        <w:rPr>
          <w:color w:val="212121"/>
          <w:w w:val="105"/>
        </w:rPr>
        <w:t>3</w:t>
      </w:r>
      <w:r>
        <w:rPr>
          <w:color w:val="212121"/>
          <w:spacing w:val="-18"/>
          <w:w w:val="105"/>
        </w:rPr>
        <w:t xml:space="preserve"> </w:t>
      </w:r>
      <w:r>
        <w:rPr>
          <w:color w:val="212121"/>
          <w:w w:val="105"/>
        </w:rPr>
        <w:t>:</w:t>
      </w:r>
      <w:r>
        <w:rPr>
          <w:color w:val="212121"/>
          <w:spacing w:val="-23"/>
          <w:w w:val="105"/>
        </w:rPr>
        <w:t xml:space="preserve"> </w:t>
      </w:r>
      <w:r>
        <w:rPr>
          <w:color w:val="212121"/>
          <w:w w:val="105"/>
        </w:rPr>
        <w:t>Obligation</w:t>
      </w:r>
      <w:r>
        <w:rPr>
          <w:color w:val="212121"/>
          <w:spacing w:val="-16"/>
          <w:w w:val="105"/>
        </w:rPr>
        <w:t xml:space="preserve"> </w:t>
      </w:r>
      <w:r>
        <w:rPr>
          <w:color w:val="212121"/>
          <w:w w:val="105"/>
        </w:rPr>
        <w:t>des</w:t>
      </w:r>
      <w:r>
        <w:rPr>
          <w:color w:val="212121"/>
          <w:spacing w:val="-15"/>
          <w:w w:val="105"/>
        </w:rPr>
        <w:t xml:space="preserve"> </w:t>
      </w:r>
      <w:r>
        <w:rPr>
          <w:color w:val="212121"/>
          <w:spacing w:val="-2"/>
          <w:w w:val="105"/>
        </w:rPr>
        <w:t>parties</w:t>
      </w:r>
    </w:p>
    <w:p w:rsidR="00AD051F" w:rsidRDefault="00AD051F" w:rsidP="00AD051F">
      <w:pPr>
        <w:pStyle w:val="Corpsdetexte"/>
        <w:kinsoku w:val="0"/>
        <w:overflowPunct w:val="0"/>
        <w:spacing w:before="97"/>
        <w:rPr>
          <w:i/>
          <w:iCs/>
          <w:sz w:val="25"/>
          <w:szCs w:val="25"/>
        </w:rPr>
      </w:pPr>
    </w:p>
    <w:p w:rsidR="00AD051F" w:rsidRDefault="00AD051F" w:rsidP="00AD051F">
      <w:pPr>
        <w:pStyle w:val="Titre3"/>
        <w:kinsoku w:val="0"/>
        <w:overflowPunct w:val="0"/>
        <w:rPr>
          <w:color w:val="212121"/>
        </w:rPr>
      </w:pPr>
      <w:r>
        <w:rPr>
          <w:color w:val="212121"/>
          <w:spacing w:val="-6"/>
        </w:rPr>
        <w:t>Article</w:t>
      </w:r>
      <w:r>
        <w:rPr>
          <w:color w:val="212121"/>
          <w:spacing w:val="2"/>
        </w:rPr>
        <w:t xml:space="preserve"> </w:t>
      </w:r>
      <w:r>
        <w:rPr>
          <w:color w:val="212121"/>
          <w:spacing w:val="-6"/>
        </w:rPr>
        <w:t>3.1:</w:t>
      </w:r>
      <w:r>
        <w:rPr>
          <w:color w:val="212121"/>
          <w:spacing w:val="-15"/>
        </w:rPr>
        <w:t xml:space="preserve"> </w:t>
      </w:r>
      <w:r>
        <w:rPr>
          <w:color w:val="212121"/>
          <w:spacing w:val="-6"/>
        </w:rPr>
        <w:t>Les</w:t>
      </w:r>
      <w:r>
        <w:rPr>
          <w:color w:val="212121"/>
          <w:spacing w:val="-5"/>
        </w:rPr>
        <w:t xml:space="preserve"> </w:t>
      </w:r>
      <w:r>
        <w:rPr>
          <w:color w:val="212121"/>
          <w:spacing w:val="-6"/>
        </w:rPr>
        <w:t>engagements</w:t>
      </w:r>
      <w:r>
        <w:rPr>
          <w:color w:val="212121"/>
          <w:spacing w:val="13"/>
        </w:rPr>
        <w:t xml:space="preserve"> </w:t>
      </w:r>
      <w:r>
        <w:rPr>
          <w:color w:val="212121"/>
          <w:spacing w:val="-6"/>
        </w:rPr>
        <w:t>du</w:t>
      </w:r>
      <w:r>
        <w:rPr>
          <w:color w:val="212121"/>
          <w:spacing w:val="-5"/>
        </w:rPr>
        <w:t xml:space="preserve"> </w:t>
      </w:r>
      <w:r>
        <w:rPr>
          <w:color w:val="212121"/>
        </w:rPr>
        <w:t xml:space="preserve">CH </w:t>
      </w:r>
      <w:r w:rsidRPr="00501221">
        <w:rPr>
          <w:color w:val="212121"/>
          <w:highlight w:val="yellow"/>
        </w:rPr>
        <w:t>XXX</w:t>
      </w:r>
    </w:p>
    <w:p w:rsidR="00AD051F" w:rsidRPr="00501221" w:rsidRDefault="00AD051F" w:rsidP="00AD051F"/>
    <w:p w:rsidR="00AD051F" w:rsidRDefault="00AD051F" w:rsidP="00AD051F">
      <w:pPr>
        <w:pStyle w:val="Corpsdetexte"/>
        <w:kinsoku w:val="0"/>
        <w:overflowPunct w:val="0"/>
        <w:ind w:left="186"/>
        <w:rPr>
          <w:rFonts w:ascii="Times New Roman" w:hAnsi="Times New Roman" w:cs="Times New Roman"/>
          <w:color w:val="212121"/>
          <w:spacing w:val="-10"/>
          <w:sz w:val="23"/>
          <w:szCs w:val="23"/>
        </w:rPr>
      </w:pPr>
      <w:r>
        <w:rPr>
          <w:color w:val="212121"/>
        </w:rPr>
        <w:t>Dans</w:t>
      </w:r>
      <w:r>
        <w:rPr>
          <w:color w:val="212121"/>
          <w:spacing w:val="-14"/>
        </w:rPr>
        <w:t xml:space="preserve"> </w:t>
      </w:r>
      <w:r>
        <w:rPr>
          <w:color w:val="212121"/>
        </w:rPr>
        <w:t>le</w:t>
      </w:r>
      <w:r>
        <w:rPr>
          <w:color w:val="212121"/>
          <w:spacing w:val="-14"/>
        </w:rPr>
        <w:t xml:space="preserve"> </w:t>
      </w:r>
      <w:r>
        <w:rPr>
          <w:color w:val="212121"/>
        </w:rPr>
        <w:t>cadre</w:t>
      </w:r>
      <w:r>
        <w:rPr>
          <w:color w:val="212121"/>
          <w:spacing w:val="-2"/>
        </w:rPr>
        <w:t xml:space="preserve"> </w:t>
      </w:r>
      <w:r>
        <w:rPr>
          <w:color w:val="212121"/>
        </w:rPr>
        <w:t>de</w:t>
      </w:r>
      <w:r>
        <w:rPr>
          <w:color w:val="212121"/>
          <w:spacing w:val="-13"/>
        </w:rPr>
        <w:t xml:space="preserve"> </w:t>
      </w:r>
      <w:r>
        <w:rPr>
          <w:color w:val="212121"/>
        </w:rPr>
        <w:t>la</w:t>
      </w:r>
      <w:r>
        <w:rPr>
          <w:color w:val="212121"/>
          <w:spacing w:val="-14"/>
        </w:rPr>
        <w:t xml:space="preserve"> </w:t>
      </w:r>
      <w:r>
        <w:rPr>
          <w:color w:val="212121"/>
        </w:rPr>
        <w:t>présente convention,</w:t>
      </w:r>
      <w:r>
        <w:rPr>
          <w:color w:val="212121"/>
          <w:spacing w:val="-1"/>
        </w:rPr>
        <w:t xml:space="preserve"> </w:t>
      </w:r>
      <w:r>
        <w:rPr>
          <w:color w:val="212121"/>
        </w:rPr>
        <w:t>le</w:t>
      </w:r>
      <w:r>
        <w:rPr>
          <w:color w:val="212121"/>
          <w:spacing w:val="-13"/>
        </w:rPr>
        <w:t xml:space="preserve"> </w:t>
      </w:r>
      <w:r>
        <w:rPr>
          <w:color w:val="212121"/>
        </w:rPr>
        <w:t xml:space="preserve">CH </w:t>
      </w:r>
      <w:r w:rsidRPr="00501221">
        <w:rPr>
          <w:color w:val="212121"/>
          <w:highlight w:val="yellow"/>
        </w:rPr>
        <w:t>XXX</w:t>
      </w:r>
      <w:r>
        <w:rPr>
          <w:color w:val="212121"/>
        </w:rPr>
        <w:t xml:space="preserve"> s'engage</w:t>
      </w:r>
      <w:r>
        <w:rPr>
          <w:color w:val="212121"/>
          <w:spacing w:val="-8"/>
        </w:rPr>
        <w:t xml:space="preserve"> </w:t>
      </w:r>
      <w:r>
        <w:rPr>
          <w:color w:val="212121"/>
        </w:rPr>
        <w:t>notamment</w:t>
      </w:r>
      <w:r>
        <w:rPr>
          <w:color w:val="212121"/>
          <w:spacing w:val="9"/>
        </w:rPr>
        <w:t xml:space="preserve"> </w:t>
      </w:r>
      <w:r>
        <w:rPr>
          <w:rFonts w:ascii="Times New Roman" w:hAnsi="Times New Roman" w:cs="Times New Roman"/>
          <w:color w:val="212121"/>
          <w:sz w:val="23"/>
          <w:szCs w:val="23"/>
        </w:rPr>
        <w:t>à</w:t>
      </w:r>
      <w:r>
        <w:rPr>
          <w:rFonts w:ascii="Times New Roman" w:hAnsi="Times New Roman" w:cs="Times New Roman"/>
          <w:color w:val="212121"/>
          <w:spacing w:val="-1"/>
          <w:sz w:val="23"/>
          <w:szCs w:val="23"/>
        </w:rPr>
        <w:t xml:space="preserve"> </w:t>
      </w:r>
      <w:r>
        <w:rPr>
          <w:rFonts w:ascii="Times New Roman" w:hAnsi="Times New Roman" w:cs="Times New Roman"/>
          <w:color w:val="212121"/>
          <w:spacing w:val="-10"/>
          <w:sz w:val="23"/>
          <w:szCs w:val="23"/>
        </w:rPr>
        <w:t>:</w:t>
      </w:r>
    </w:p>
    <w:p w:rsidR="00AD051F" w:rsidRDefault="00AD051F" w:rsidP="00AD051F">
      <w:pPr>
        <w:pStyle w:val="Corpsdetexte"/>
        <w:kinsoku w:val="0"/>
        <w:overflowPunct w:val="0"/>
        <w:spacing w:before="37"/>
        <w:rPr>
          <w:rFonts w:ascii="Times New Roman" w:hAnsi="Times New Roman" w:cs="Times New Roman"/>
        </w:rPr>
      </w:pPr>
    </w:p>
    <w:p w:rsidR="00AD051F" w:rsidRDefault="00AD051F" w:rsidP="00AD051F">
      <w:pPr>
        <w:pStyle w:val="Corpsdetexte"/>
        <w:numPr>
          <w:ilvl w:val="1"/>
          <w:numId w:val="3"/>
        </w:numPr>
        <w:kinsoku w:val="0"/>
        <w:overflowPunct w:val="0"/>
        <w:spacing w:line="276" w:lineRule="auto"/>
        <w:ind w:left="580" w:right="866"/>
        <w:jc w:val="both"/>
        <w:rPr>
          <w:color w:val="212121"/>
        </w:rPr>
      </w:pPr>
      <w:r>
        <w:rPr>
          <w:color w:val="212121"/>
        </w:rPr>
        <w:t>Financer toutes les réservations effectuées dans le cadre du dispositif hôtel Hospitalier (réservation par les services de soins via une plateforme dédiée et patients éligibles) et non annulées au minimum 48h avant la date réservée.</w:t>
      </w:r>
    </w:p>
    <w:p w:rsidR="00AD051F" w:rsidRPr="00501221" w:rsidRDefault="00AD051F" w:rsidP="00AD051F">
      <w:pPr>
        <w:pStyle w:val="Corpsdetexte"/>
        <w:numPr>
          <w:ilvl w:val="1"/>
          <w:numId w:val="3"/>
        </w:numPr>
        <w:kinsoku w:val="0"/>
        <w:overflowPunct w:val="0"/>
        <w:spacing w:line="276" w:lineRule="auto"/>
        <w:ind w:left="580" w:right="866"/>
        <w:jc w:val="both"/>
        <w:rPr>
          <w:color w:val="212121"/>
        </w:rPr>
      </w:pPr>
      <w:r>
        <w:rPr>
          <w:color w:val="212121"/>
        </w:rPr>
        <w:t>Respecter</w:t>
      </w:r>
      <w:r w:rsidRPr="00501221">
        <w:rPr>
          <w:color w:val="212121"/>
        </w:rPr>
        <w:t xml:space="preserve"> </w:t>
      </w:r>
      <w:r>
        <w:rPr>
          <w:color w:val="212121"/>
        </w:rPr>
        <w:t>les</w:t>
      </w:r>
      <w:r w:rsidRPr="00501221">
        <w:rPr>
          <w:color w:val="212121"/>
        </w:rPr>
        <w:t xml:space="preserve"> </w:t>
      </w:r>
      <w:r>
        <w:rPr>
          <w:color w:val="212121"/>
        </w:rPr>
        <w:t>critères</w:t>
      </w:r>
      <w:r w:rsidRPr="00501221">
        <w:rPr>
          <w:color w:val="212121"/>
        </w:rPr>
        <w:t xml:space="preserve"> </w:t>
      </w:r>
      <w:r>
        <w:rPr>
          <w:color w:val="212121"/>
        </w:rPr>
        <w:t>d'éligibilité</w:t>
      </w:r>
      <w:r w:rsidRPr="00501221">
        <w:rPr>
          <w:color w:val="212121"/>
        </w:rPr>
        <w:t xml:space="preserve"> </w:t>
      </w:r>
      <w:r>
        <w:rPr>
          <w:color w:val="212121"/>
        </w:rPr>
        <w:t>définis</w:t>
      </w:r>
      <w:r w:rsidRPr="00501221">
        <w:rPr>
          <w:color w:val="212121"/>
        </w:rPr>
        <w:t xml:space="preserve"> </w:t>
      </w:r>
      <w:r>
        <w:rPr>
          <w:color w:val="212121"/>
        </w:rPr>
        <w:t>par</w:t>
      </w:r>
      <w:r w:rsidRPr="00501221">
        <w:rPr>
          <w:color w:val="212121"/>
        </w:rPr>
        <w:t xml:space="preserve"> </w:t>
      </w:r>
      <w:r>
        <w:rPr>
          <w:color w:val="212121"/>
        </w:rPr>
        <w:t>le</w:t>
      </w:r>
      <w:r w:rsidRPr="00501221">
        <w:rPr>
          <w:color w:val="212121"/>
        </w:rPr>
        <w:t xml:space="preserve"> </w:t>
      </w:r>
      <w:r>
        <w:rPr>
          <w:color w:val="212121"/>
        </w:rPr>
        <w:t>décret</w:t>
      </w:r>
      <w:r w:rsidRPr="00501221">
        <w:rPr>
          <w:color w:val="212121"/>
        </w:rPr>
        <w:t xml:space="preserve"> </w:t>
      </w:r>
      <w:r>
        <w:rPr>
          <w:color w:val="212121"/>
        </w:rPr>
        <w:t>n°2021-1114</w:t>
      </w:r>
      <w:r w:rsidRPr="00501221">
        <w:rPr>
          <w:color w:val="212121"/>
        </w:rPr>
        <w:t xml:space="preserve"> </w:t>
      </w:r>
      <w:r>
        <w:rPr>
          <w:color w:val="212121"/>
        </w:rPr>
        <w:t>et</w:t>
      </w:r>
      <w:r w:rsidRPr="00501221">
        <w:rPr>
          <w:color w:val="212121"/>
        </w:rPr>
        <w:t xml:space="preserve"> l'arrêté</w:t>
      </w:r>
      <w:r>
        <w:rPr>
          <w:color w:val="212121"/>
        </w:rPr>
        <w:t xml:space="preserve"> </w:t>
      </w:r>
      <w:r w:rsidRPr="00501221">
        <w:rPr>
          <w:color w:val="212121"/>
        </w:rPr>
        <w:t>du 25 août 2021 relatif à la mise en œuvre de la prestation d'hébergement temporaire non médicalisé et fixant les conditions d'accès au financement de l'hébergement temporaire non médicalisé et le décret n°2022-555 et l'arrêté du 29 avril 2022 relatifs à l'hébergement temporaire non médicalisé des femmes enceintes et à la prise en charge des transports correspondants et fixant les conditions d'accès.</w:t>
      </w:r>
    </w:p>
    <w:p w:rsidR="00AD051F" w:rsidRPr="00501221" w:rsidRDefault="00AD051F" w:rsidP="00AD051F">
      <w:pPr>
        <w:pStyle w:val="Corpsdetexte"/>
        <w:numPr>
          <w:ilvl w:val="1"/>
          <w:numId w:val="3"/>
        </w:numPr>
        <w:kinsoku w:val="0"/>
        <w:overflowPunct w:val="0"/>
        <w:spacing w:line="276" w:lineRule="auto"/>
        <w:ind w:left="580" w:right="866"/>
        <w:jc w:val="both"/>
        <w:rPr>
          <w:color w:val="212121"/>
        </w:rPr>
      </w:pPr>
      <w:r>
        <w:rPr>
          <w:color w:val="212121"/>
        </w:rPr>
        <w:t>Adresser des</w:t>
      </w:r>
      <w:r w:rsidRPr="00501221">
        <w:rPr>
          <w:color w:val="212121"/>
        </w:rPr>
        <w:t xml:space="preserve"> </w:t>
      </w:r>
      <w:r>
        <w:rPr>
          <w:color w:val="212121"/>
        </w:rPr>
        <w:t>patients dont l'entrée administrative est</w:t>
      </w:r>
      <w:r w:rsidRPr="00501221">
        <w:rPr>
          <w:color w:val="212121"/>
        </w:rPr>
        <w:t xml:space="preserve"> </w:t>
      </w:r>
      <w:r>
        <w:rPr>
          <w:color w:val="212121"/>
        </w:rPr>
        <w:t>prévue le lendemain et/ou</w:t>
      </w:r>
      <w:r w:rsidRPr="00501221">
        <w:rPr>
          <w:color w:val="212121"/>
        </w:rPr>
        <w:t xml:space="preserve"> </w:t>
      </w:r>
      <w:r>
        <w:rPr>
          <w:color w:val="212121"/>
        </w:rPr>
        <w:t xml:space="preserve">dont la sortie </w:t>
      </w:r>
      <w:r w:rsidRPr="00501221">
        <w:rPr>
          <w:color w:val="212121"/>
        </w:rPr>
        <w:t>administrative a été dûment réalisée.</w:t>
      </w:r>
    </w:p>
    <w:p w:rsidR="00AD051F" w:rsidRPr="00501221" w:rsidRDefault="00AD051F" w:rsidP="00AD051F">
      <w:pPr>
        <w:pStyle w:val="Corpsdetexte"/>
        <w:numPr>
          <w:ilvl w:val="1"/>
          <w:numId w:val="3"/>
        </w:numPr>
        <w:kinsoku w:val="0"/>
        <w:overflowPunct w:val="0"/>
        <w:spacing w:line="276" w:lineRule="auto"/>
        <w:ind w:left="580" w:right="866"/>
        <w:jc w:val="both"/>
        <w:rPr>
          <w:color w:val="212121"/>
        </w:rPr>
      </w:pPr>
      <w:r>
        <w:rPr>
          <w:color w:val="212121"/>
        </w:rPr>
        <w:t>Informer</w:t>
      </w:r>
      <w:r w:rsidRPr="00501221">
        <w:rPr>
          <w:color w:val="212121"/>
        </w:rPr>
        <w:t xml:space="preserve"> </w:t>
      </w:r>
      <w:r>
        <w:rPr>
          <w:color w:val="212121"/>
        </w:rPr>
        <w:t>le patient</w:t>
      </w:r>
      <w:r w:rsidRPr="00501221">
        <w:rPr>
          <w:color w:val="212121"/>
        </w:rPr>
        <w:t xml:space="preserve"> </w:t>
      </w:r>
      <w:r>
        <w:rPr>
          <w:color w:val="212121"/>
        </w:rPr>
        <w:t>sur</w:t>
      </w:r>
      <w:r w:rsidRPr="00501221">
        <w:rPr>
          <w:color w:val="212121"/>
        </w:rPr>
        <w:t xml:space="preserve"> </w:t>
      </w:r>
      <w:r>
        <w:rPr>
          <w:color w:val="212121"/>
        </w:rPr>
        <w:t>le</w:t>
      </w:r>
      <w:r w:rsidRPr="00501221">
        <w:rPr>
          <w:color w:val="212121"/>
        </w:rPr>
        <w:t xml:space="preserve"> </w:t>
      </w:r>
      <w:r>
        <w:rPr>
          <w:color w:val="212121"/>
        </w:rPr>
        <w:t>dispositif</w:t>
      </w:r>
      <w:r w:rsidRPr="00501221">
        <w:rPr>
          <w:color w:val="212121"/>
        </w:rPr>
        <w:t xml:space="preserve"> </w:t>
      </w:r>
      <w:r>
        <w:rPr>
          <w:color w:val="212121"/>
        </w:rPr>
        <w:t>et</w:t>
      </w:r>
      <w:r w:rsidRPr="00501221">
        <w:rPr>
          <w:color w:val="212121"/>
        </w:rPr>
        <w:t xml:space="preserve"> </w:t>
      </w:r>
      <w:r>
        <w:rPr>
          <w:color w:val="212121"/>
        </w:rPr>
        <w:t>les</w:t>
      </w:r>
      <w:r w:rsidRPr="00501221">
        <w:rPr>
          <w:color w:val="212121"/>
        </w:rPr>
        <w:t xml:space="preserve"> </w:t>
      </w:r>
      <w:r>
        <w:rPr>
          <w:color w:val="212121"/>
        </w:rPr>
        <w:t>prestations</w:t>
      </w:r>
      <w:r w:rsidRPr="00501221">
        <w:rPr>
          <w:color w:val="212121"/>
        </w:rPr>
        <w:t xml:space="preserve"> proposées.</w:t>
      </w:r>
    </w:p>
    <w:p w:rsidR="00AD051F" w:rsidRDefault="00AD051F" w:rsidP="00AD051F">
      <w:pPr>
        <w:pStyle w:val="Corpsdetexte"/>
        <w:numPr>
          <w:ilvl w:val="1"/>
          <w:numId w:val="3"/>
        </w:numPr>
        <w:kinsoku w:val="0"/>
        <w:overflowPunct w:val="0"/>
        <w:spacing w:line="276" w:lineRule="auto"/>
        <w:ind w:left="580" w:right="866"/>
        <w:jc w:val="both"/>
        <w:rPr>
          <w:color w:val="212121"/>
        </w:rPr>
      </w:pPr>
      <w:r>
        <w:rPr>
          <w:color w:val="212121"/>
        </w:rPr>
        <w:lastRenderedPageBreak/>
        <w:t>Assurer</w:t>
      </w:r>
      <w:r w:rsidRPr="00501221">
        <w:rPr>
          <w:color w:val="212121"/>
        </w:rPr>
        <w:t xml:space="preserve"> </w:t>
      </w:r>
      <w:r>
        <w:rPr>
          <w:color w:val="212121"/>
        </w:rPr>
        <w:t>le</w:t>
      </w:r>
      <w:r w:rsidRPr="00501221">
        <w:rPr>
          <w:color w:val="212121"/>
        </w:rPr>
        <w:t xml:space="preserve"> </w:t>
      </w:r>
      <w:r>
        <w:rPr>
          <w:color w:val="212121"/>
        </w:rPr>
        <w:t>lien</w:t>
      </w:r>
      <w:r w:rsidRPr="00501221">
        <w:rPr>
          <w:color w:val="212121"/>
        </w:rPr>
        <w:t xml:space="preserve"> </w:t>
      </w:r>
      <w:r>
        <w:rPr>
          <w:color w:val="212121"/>
        </w:rPr>
        <w:t>fonctionnel</w:t>
      </w:r>
      <w:r w:rsidRPr="00501221">
        <w:rPr>
          <w:color w:val="212121"/>
        </w:rPr>
        <w:t xml:space="preserve"> </w:t>
      </w:r>
      <w:r>
        <w:rPr>
          <w:color w:val="212121"/>
        </w:rPr>
        <w:t>entre</w:t>
      </w:r>
      <w:r w:rsidRPr="00501221">
        <w:rPr>
          <w:color w:val="212121"/>
        </w:rPr>
        <w:t xml:space="preserve"> </w:t>
      </w:r>
      <w:r>
        <w:rPr>
          <w:color w:val="212121"/>
        </w:rPr>
        <w:t>l'association</w:t>
      </w:r>
      <w:r w:rsidRPr="00501221">
        <w:rPr>
          <w:color w:val="212121"/>
        </w:rPr>
        <w:t xml:space="preserve"> </w:t>
      </w:r>
      <w:r>
        <w:rPr>
          <w:color w:val="212121"/>
        </w:rPr>
        <w:t>et</w:t>
      </w:r>
      <w:r w:rsidRPr="00501221">
        <w:rPr>
          <w:color w:val="212121"/>
        </w:rPr>
        <w:t xml:space="preserve"> </w:t>
      </w:r>
      <w:r>
        <w:rPr>
          <w:color w:val="212121"/>
        </w:rPr>
        <w:t>le</w:t>
      </w:r>
      <w:r w:rsidRPr="00501221">
        <w:rPr>
          <w:color w:val="212121"/>
        </w:rPr>
        <w:t xml:space="preserve"> </w:t>
      </w:r>
      <w:r>
        <w:rPr>
          <w:color w:val="212121"/>
        </w:rPr>
        <w:t xml:space="preserve">CH </w:t>
      </w:r>
      <w:r w:rsidRPr="00501221">
        <w:rPr>
          <w:color w:val="212121"/>
          <w:highlight w:val="yellow"/>
        </w:rPr>
        <w:t>XXX</w:t>
      </w:r>
      <w:r>
        <w:rPr>
          <w:color w:val="212121"/>
        </w:rPr>
        <w:t xml:space="preserve"> via</w:t>
      </w:r>
      <w:r w:rsidRPr="00501221">
        <w:rPr>
          <w:color w:val="212121"/>
        </w:rPr>
        <w:t xml:space="preserve"> </w:t>
      </w:r>
      <w:r>
        <w:rPr>
          <w:color w:val="212121"/>
        </w:rPr>
        <w:t>un</w:t>
      </w:r>
      <w:r w:rsidRPr="00501221">
        <w:rPr>
          <w:color w:val="212121"/>
        </w:rPr>
        <w:t xml:space="preserve"> </w:t>
      </w:r>
      <w:r>
        <w:rPr>
          <w:color w:val="212121"/>
        </w:rPr>
        <w:t>référent</w:t>
      </w:r>
      <w:r w:rsidRPr="00501221">
        <w:rPr>
          <w:color w:val="212121"/>
        </w:rPr>
        <w:t xml:space="preserve"> </w:t>
      </w:r>
      <w:r>
        <w:rPr>
          <w:color w:val="212121"/>
        </w:rPr>
        <w:t>hôtel hospitalier identifié.</w:t>
      </w:r>
    </w:p>
    <w:p w:rsidR="00AD051F" w:rsidRDefault="00AD051F" w:rsidP="00AD051F">
      <w:pPr>
        <w:pStyle w:val="Corpsdetexte"/>
        <w:kinsoku w:val="0"/>
        <w:overflowPunct w:val="0"/>
        <w:spacing w:before="111" w:line="280" w:lineRule="auto"/>
        <w:ind w:left="218" w:right="743"/>
        <w:rPr>
          <w:color w:val="212121"/>
        </w:rPr>
      </w:pPr>
      <w:r>
        <w:rPr>
          <w:color w:val="212121"/>
        </w:rPr>
        <w:t>En</w:t>
      </w:r>
      <w:r>
        <w:rPr>
          <w:color w:val="212121"/>
          <w:spacing w:val="-10"/>
        </w:rPr>
        <w:t xml:space="preserve"> </w:t>
      </w:r>
      <w:r>
        <w:rPr>
          <w:color w:val="212121"/>
        </w:rPr>
        <w:t>cas</w:t>
      </w:r>
      <w:r>
        <w:rPr>
          <w:color w:val="212121"/>
          <w:spacing w:val="-12"/>
        </w:rPr>
        <w:t xml:space="preserve"> </w:t>
      </w:r>
      <w:r>
        <w:rPr>
          <w:color w:val="212121"/>
        </w:rPr>
        <w:t>d'urgence,</w:t>
      </w:r>
      <w:r>
        <w:rPr>
          <w:color w:val="212121"/>
          <w:spacing w:val="-5"/>
        </w:rPr>
        <w:t xml:space="preserve"> </w:t>
      </w:r>
      <w:r>
        <w:rPr>
          <w:color w:val="212121"/>
        </w:rPr>
        <w:t>les</w:t>
      </w:r>
      <w:r>
        <w:rPr>
          <w:color w:val="212121"/>
          <w:spacing w:val="-16"/>
        </w:rPr>
        <w:t xml:space="preserve"> </w:t>
      </w:r>
      <w:r>
        <w:rPr>
          <w:color w:val="212121"/>
        </w:rPr>
        <w:t>procédures d'appel</w:t>
      </w:r>
      <w:r>
        <w:rPr>
          <w:color w:val="212121"/>
          <w:spacing w:val="-6"/>
        </w:rPr>
        <w:t xml:space="preserve"> </w:t>
      </w:r>
      <w:r>
        <w:rPr>
          <w:color w:val="212121"/>
        </w:rPr>
        <w:t>des</w:t>
      </w:r>
      <w:r>
        <w:rPr>
          <w:color w:val="212121"/>
          <w:spacing w:val="-12"/>
        </w:rPr>
        <w:t xml:space="preserve"> </w:t>
      </w:r>
      <w:r>
        <w:rPr>
          <w:color w:val="212121"/>
        </w:rPr>
        <w:t>secours</w:t>
      </w:r>
      <w:r>
        <w:rPr>
          <w:color w:val="212121"/>
          <w:spacing w:val="-4"/>
        </w:rPr>
        <w:t xml:space="preserve"> </w:t>
      </w:r>
      <w:r>
        <w:rPr>
          <w:color w:val="212121"/>
        </w:rPr>
        <w:t>hors</w:t>
      </w:r>
      <w:r>
        <w:rPr>
          <w:color w:val="212121"/>
          <w:spacing w:val="-13"/>
        </w:rPr>
        <w:t xml:space="preserve"> </w:t>
      </w:r>
      <w:r>
        <w:rPr>
          <w:color w:val="212121"/>
        </w:rPr>
        <w:t>établissement</w:t>
      </w:r>
      <w:r>
        <w:rPr>
          <w:color w:val="212121"/>
          <w:spacing w:val="20"/>
        </w:rPr>
        <w:t xml:space="preserve"> </w:t>
      </w:r>
      <w:r>
        <w:rPr>
          <w:color w:val="212121"/>
        </w:rPr>
        <w:t>s'appliquent : Appel</w:t>
      </w:r>
      <w:r>
        <w:rPr>
          <w:color w:val="212121"/>
          <w:spacing w:val="-15"/>
        </w:rPr>
        <w:t xml:space="preserve"> </w:t>
      </w:r>
      <w:r>
        <w:rPr>
          <w:color w:val="212121"/>
        </w:rPr>
        <w:t>du</w:t>
      </w:r>
      <w:r>
        <w:rPr>
          <w:color w:val="212121"/>
          <w:spacing w:val="-28"/>
        </w:rPr>
        <w:t xml:space="preserve"> </w:t>
      </w:r>
      <w:r>
        <w:rPr>
          <w:color w:val="212121"/>
        </w:rPr>
        <w:t>SAMU ou de SOS Médecins.</w:t>
      </w:r>
    </w:p>
    <w:p w:rsidR="00AD051F" w:rsidRDefault="00AD051F" w:rsidP="00AD051F">
      <w:pPr>
        <w:pStyle w:val="Corpsdetexte"/>
        <w:kinsoku w:val="0"/>
        <w:overflowPunct w:val="0"/>
        <w:spacing w:line="278" w:lineRule="auto"/>
        <w:ind w:left="896" w:right="839"/>
        <w:jc w:val="both"/>
        <w:rPr>
          <w:color w:val="212121"/>
        </w:rPr>
      </w:pPr>
    </w:p>
    <w:p w:rsidR="00AD051F" w:rsidRDefault="00AD051F" w:rsidP="00AD051F">
      <w:pPr>
        <w:pStyle w:val="Corpsdetexte"/>
        <w:kinsoku w:val="0"/>
        <w:overflowPunct w:val="0"/>
        <w:spacing w:before="129"/>
        <w:ind w:left="215"/>
        <w:rPr>
          <w:b/>
          <w:bCs/>
          <w:color w:val="212121"/>
          <w:spacing w:val="-2"/>
          <w:sz w:val="19"/>
          <w:szCs w:val="19"/>
        </w:rPr>
      </w:pPr>
      <w:r>
        <w:rPr>
          <w:b/>
          <w:bCs/>
          <w:color w:val="212121"/>
          <w:sz w:val="19"/>
          <w:szCs w:val="19"/>
        </w:rPr>
        <w:t>Article</w:t>
      </w:r>
      <w:r>
        <w:rPr>
          <w:b/>
          <w:bCs/>
          <w:color w:val="212121"/>
          <w:spacing w:val="4"/>
          <w:sz w:val="19"/>
          <w:szCs w:val="19"/>
        </w:rPr>
        <w:t xml:space="preserve"> </w:t>
      </w:r>
      <w:r>
        <w:rPr>
          <w:b/>
          <w:bCs/>
          <w:color w:val="212121"/>
          <w:sz w:val="19"/>
          <w:szCs w:val="19"/>
        </w:rPr>
        <w:t>3.2:</w:t>
      </w:r>
      <w:r>
        <w:rPr>
          <w:b/>
          <w:bCs/>
          <w:color w:val="212121"/>
          <w:spacing w:val="-22"/>
          <w:sz w:val="19"/>
          <w:szCs w:val="19"/>
        </w:rPr>
        <w:t xml:space="preserve"> </w:t>
      </w:r>
      <w:r>
        <w:rPr>
          <w:b/>
          <w:bCs/>
          <w:color w:val="212121"/>
          <w:sz w:val="19"/>
          <w:szCs w:val="19"/>
        </w:rPr>
        <w:t>Les</w:t>
      </w:r>
      <w:r>
        <w:rPr>
          <w:b/>
          <w:bCs/>
          <w:color w:val="212121"/>
          <w:spacing w:val="-1"/>
          <w:sz w:val="19"/>
          <w:szCs w:val="19"/>
        </w:rPr>
        <w:t xml:space="preserve"> </w:t>
      </w:r>
      <w:r>
        <w:rPr>
          <w:b/>
          <w:bCs/>
          <w:color w:val="212121"/>
          <w:sz w:val="19"/>
          <w:szCs w:val="19"/>
        </w:rPr>
        <w:t>engagements</w:t>
      </w:r>
      <w:r>
        <w:rPr>
          <w:b/>
          <w:bCs/>
          <w:color w:val="212121"/>
          <w:spacing w:val="17"/>
          <w:sz w:val="19"/>
          <w:szCs w:val="19"/>
        </w:rPr>
        <w:t xml:space="preserve"> </w:t>
      </w:r>
      <w:r>
        <w:rPr>
          <w:b/>
          <w:bCs/>
          <w:color w:val="212121"/>
          <w:sz w:val="19"/>
          <w:szCs w:val="19"/>
        </w:rPr>
        <w:t>de</w:t>
      </w:r>
      <w:proofErr w:type="gramStart"/>
      <w:r w:rsidR="0055132F">
        <w:rPr>
          <w:b/>
          <w:bCs/>
          <w:color w:val="212121"/>
          <w:sz w:val="19"/>
          <w:szCs w:val="19"/>
        </w:rPr>
        <w:t xml:space="preserve"> </w:t>
      </w:r>
      <w:r>
        <w:rPr>
          <w:b/>
          <w:bCs/>
          <w:color w:val="212121"/>
          <w:sz w:val="19"/>
          <w:szCs w:val="19"/>
        </w:rPr>
        <w:t>«</w:t>
      </w:r>
      <w:r>
        <w:rPr>
          <w:b/>
          <w:bCs/>
          <w:color w:val="212121"/>
          <w:spacing w:val="-2"/>
          <w:sz w:val="19"/>
          <w:szCs w:val="19"/>
        </w:rPr>
        <w:t>l'Association</w:t>
      </w:r>
      <w:proofErr w:type="gramEnd"/>
      <w:r>
        <w:rPr>
          <w:b/>
          <w:bCs/>
          <w:color w:val="212121"/>
          <w:spacing w:val="-2"/>
          <w:sz w:val="19"/>
          <w:szCs w:val="19"/>
        </w:rPr>
        <w:t>»</w:t>
      </w:r>
    </w:p>
    <w:p w:rsidR="00AD051F" w:rsidRDefault="00AD051F" w:rsidP="00AD051F">
      <w:pPr>
        <w:pStyle w:val="Corpsdetexte"/>
        <w:kinsoku w:val="0"/>
        <w:overflowPunct w:val="0"/>
        <w:spacing w:before="63"/>
        <w:rPr>
          <w:b/>
          <w:bCs/>
          <w:sz w:val="19"/>
          <w:szCs w:val="19"/>
        </w:rPr>
      </w:pPr>
    </w:p>
    <w:p w:rsidR="00AD051F" w:rsidRDefault="00AD051F" w:rsidP="00AD051F">
      <w:pPr>
        <w:pStyle w:val="Corpsdetexte"/>
        <w:kinsoku w:val="0"/>
        <w:overflowPunct w:val="0"/>
        <w:ind w:left="214"/>
        <w:rPr>
          <w:color w:val="212121"/>
          <w:spacing w:val="-5"/>
        </w:rPr>
      </w:pPr>
      <w:r>
        <w:rPr>
          <w:color w:val="212121"/>
        </w:rPr>
        <w:t>Dans</w:t>
      </w:r>
      <w:r>
        <w:rPr>
          <w:color w:val="212121"/>
          <w:spacing w:val="-7"/>
        </w:rPr>
        <w:t xml:space="preserve"> </w:t>
      </w:r>
      <w:r>
        <w:rPr>
          <w:color w:val="212121"/>
        </w:rPr>
        <w:t>le</w:t>
      </w:r>
      <w:r>
        <w:rPr>
          <w:color w:val="212121"/>
          <w:spacing w:val="-12"/>
        </w:rPr>
        <w:t xml:space="preserve"> </w:t>
      </w:r>
      <w:r>
        <w:rPr>
          <w:color w:val="212121"/>
        </w:rPr>
        <w:t>cadre</w:t>
      </w:r>
      <w:r>
        <w:rPr>
          <w:color w:val="212121"/>
          <w:spacing w:val="-7"/>
        </w:rPr>
        <w:t xml:space="preserve"> </w:t>
      </w:r>
      <w:r>
        <w:rPr>
          <w:color w:val="212121"/>
        </w:rPr>
        <w:t>de</w:t>
      </w:r>
      <w:r>
        <w:rPr>
          <w:color w:val="212121"/>
          <w:spacing w:val="-11"/>
        </w:rPr>
        <w:t xml:space="preserve"> </w:t>
      </w:r>
      <w:r>
        <w:rPr>
          <w:color w:val="212121"/>
        </w:rPr>
        <w:t>la</w:t>
      </w:r>
      <w:r>
        <w:rPr>
          <w:color w:val="212121"/>
          <w:spacing w:val="-5"/>
        </w:rPr>
        <w:t xml:space="preserve"> </w:t>
      </w:r>
      <w:r>
        <w:rPr>
          <w:color w:val="212121"/>
        </w:rPr>
        <w:t>présente</w:t>
      </w:r>
      <w:r>
        <w:rPr>
          <w:color w:val="212121"/>
          <w:spacing w:val="-3"/>
        </w:rPr>
        <w:t xml:space="preserve"> </w:t>
      </w:r>
      <w:r>
        <w:rPr>
          <w:color w:val="212121"/>
        </w:rPr>
        <w:t>convention,</w:t>
      </w:r>
      <w:r>
        <w:rPr>
          <w:color w:val="212121"/>
          <w:spacing w:val="1"/>
        </w:rPr>
        <w:t xml:space="preserve"> </w:t>
      </w:r>
      <w:r>
        <w:rPr>
          <w:color w:val="212121"/>
        </w:rPr>
        <w:t>l'Association</w:t>
      </w:r>
      <w:r>
        <w:rPr>
          <w:color w:val="212121"/>
          <w:spacing w:val="1"/>
        </w:rPr>
        <w:t xml:space="preserve"> </w:t>
      </w:r>
      <w:r>
        <w:rPr>
          <w:color w:val="212121"/>
        </w:rPr>
        <w:t xml:space="preserve">s'engage </w:t>
      </w:r>
      <w:r>
        <w:rPr>
          <w:color w:val="212121"/>
          <w:spacing w:val="-5"/>
        </w:rPr>
        <w:t>à:</w:t>
      </w:r>
    </w:p>
    <w:p w:rsidR="00AD051F" w:rsidRDefault="00AD051F" w:rsidP="00AD051F">
      <w:pPr>
        <w:pStyle w:val="Corpsdetexte"/>
        <w:kinsoku w:val="0"/>
        <w:overflowPunct w:val="0"/>
        <w:spacing w:before="35"/>
      </w:pPr>
    </w:p>
    <w:p w:rsidR="00AD051F" w:rsidRDefault="00AD051F" w:rsidP="00AD051F">
      <w:pPr>
        <w:pStyle w:val="Corpsdetexte"/>
        <w:numPr>
          <w:ilvl w:val="1"/>
          <w:numId w:val="3"/>
        </w:numPr>
        <w:kinsoku w:val="0"/>
        <w:overflowPunct w:val="0"/>
        <w:spacing w:line="276" w:lineRule="auto"/>
        <w:ind w:left="580" w:right="866"/>
        <w:jc w:val="both"/>
        <w:rPr>
          <w:color w:val="212121"/>
        </w:rPr>
      </w:pPr>
      <w:r>
        <w:rPr>
          <w:color w:val="212121"/>
        </w:rPr>
        <w:t>Mettr</w:t>
      </w:r>
      <w:bookmarkStart w:id="0" w:name="_GoBack"/>
      <w:bookmarkEnd w:id="0"/>
      <w:r>
        <w:rPr>
          <w:color w:val="212121"/>
        </w:rPr>
        <w:t>e</w:t>
      </w:r>
      <w:r w:rsidRPr="00E366AD">
        <w:rPr>
          <w:color w:val="212121"/>
        </w:rPr>
        <w:t xml:space="preserve"> à </w:t>
      </w:r>
      <w:r>
        <w:rPr>
          <w:color w:val="212121"/>
        </w:rPr>
        <w:t>la</w:t>
      </w:r>
      <w:r w:rsidRPr="00E366AD">
        <w:rPr>
          <w:color w:val="212121"/>
        </w:rPr>
        <w:t xml:space="preserve"> </w:t>
      </w:r>
      <w:r>
        <w:rPr>
          <w:color w:val="212121"/>
        </w:rPr>
        <w:t>disposition du</w:t>
      </w:r>
      <w:r w:rsidRPr="00E366AD">
        <w:rPr>
          <w:color w:val="212121"/>
        </w:rPr>
        <w:t xml:space="preserve"> </w:t>
      </w:r>
      <w:r>
        <w:rPr>
          <w:color w:val="212121"/>
        </w:rPr>
        <w:t xml:space="preserve">CH </w:t>
      </w:r>
      <w:r w:rsidRPr="00501221">
        <w:rPr>
          <w:color w:val="212121"/>
          <w:highlight w:val="yellow"/>
        </w:rPr>
        <w:t>XXX</w:t>
      </w:r>
      <w:r>
        <w:rPr>
          <w:color w:val="212121"/>
        </w:rPr>
        <w:t xml:space="preserve"> </w:t>
      </w:r>
      <w:r w:rsidRPr="00E366AD">
        <w:rPr>
          <w:color w:val="212121"/>
          <w:highlight w:val="yellow"/>
        </w:rPr>
        <w:t>XX</w:t>
      </w:r>
      <w:r w:rsidRPr="00E366AD">
        <w:rPr>
          <w:color w:val="212121"/>
        </w:rPr>
        <w:t xml:space="preserve"> </w:t>
      </w:r>
      <w:r>
        <w:rPr>
          <w:color w:val="212121"/>
        </w:rPr>
        <w:t>chambres de</w:t>
      </w:r>
      <w:r w:rsidRPr="00E366AD">
        <w:rPr>
          <w:color w:val="212121"/>
        </w:rPr>
        <w:t xml:space="preserve"> </w:t>
      </w:r>
      <w:r w:rsidRPr="00E366AD">
        <w:rPr>
          <w:color w:val="212121"/>
          <w:highlight w:val="yellow"/>
        </w:rPr>
        <w:t>XX</w:t>
      </w:r>
      <w:r w:rsidRPr="00E366AD">
        <w:rPr>
          <w:color w:val="212121"/>
        </w:rPr>
        <w:t xml:space="preserve"> </w:t>
      </w:r>
      <w:r>
        <w:rPr>
          <w:color w:val="212121"/>
        </w:rPr>
        <w:t>lits</w:t>
      </w:r>
      <w:r w:rsidRPr="00E366AD">
        <w:rPr>
          <w:color w:val="212121"/>
        </w:rPr>
        <w:t xml:space="preserve"> </w:t>
      </w:r>
      <w:r>
        <w:rPr>
          <w:color w:val="212121"/>
        </w:rPr>
        <w:t>chacune,</w:t>
      </w:r>
      <w:r w:rsidRPr="00E366AD">
        <w:rPr>
          <w:color w:val="212121"/>
        </w:rPr>
        <w:t xml:space="preserve"> </w:t>
      </w:r>
      <w:r>
        <w:rPr>
          <w:color w:val="212121"/>
        </w:rPr>
        <w:t>chaque</w:t>
      </w:r>
      <w:r w:rsidRPr="00E366AD">
        <w:rPr>
          <w:color w:val="212121"/>
        </w:rPr>
        <w:t xml:space="preserve"> </w:t>
      </w:r>
      <w:r>
        <w:rPr>
          <w:color w:val="212121"/>
        </w:rPr>
        <w:t>semaine,</w:t>
      </w:r>
      <w:r w:rsidRPr="00E366AD">
        <w:rPr>
          <w:color w:val="212121"/>
        </w:rPr>
        <w:t xml:space="preserve"> </w:t>
      </w:r>
      <w:r>
        <w:rPr>
          <w:color w:val="212121"/>
        </w:rPr>
        <w:t>du dimanche soir au</w:t>
      </w:r>
      <w:r w:rsidRPr="00E366AD">
        <w:rPr>
          <w:color w:val="212121"/>
        </w:rPr>
        <w:t xml:space="preserve"> </w:t>
      </w:r>
      <w:r>
        <w:rPr>
          <w:color w:val="212121"/>
        </w:rPr>
        <w:t>samedi matin</w:t>
      </w:r>
      <w:r w:rsidRPr="00E366AD">
        <w:rPr>
          <w:color w:val="212121"/>
        </w:rPr>
        <w:t xml:space="preserve"> </w:t>
      </w:r>
      <w:r>
        <w:rPr>
          <w:color w:val="212121"/>
        </w:rPr>
        <w:t xml:space="preserve">(soit </w:t>
      </w:r>
      <w:r w:rsidRPr="00E366AD">
        <w:rPr>
          <w:color w:val="212121"/>
          <w:highlight w:val="yellow"/>
        </w:rPr>
        <w:t>XX</w:t>
      </w:r>
      <w:r w:rsidRPr="00E366AD">
        <w:rPr>
          <w:color w:val="212121"/>
        </w:rPr>
        <w:t xml:space="preserve"> </w:t>
      </w:r>
      <w:r>
        <w:rPr>
          <w:color w:val="212121"/>
        </w:rPr>
        <w:t>nuits),</w:t>
      </w:r>
      <w:r w:rsidRPr="00E366AD">
        <w:rPr>
          <w:color w:val="212121"/>
        </w:rPr>
        <w:t xml:space="preserve"> </w:t>
      </w:r>
      <w:r>
        <w:rPr>
          <w:color w:val="212121"/>
        </w:rPr>
        <w:t>réservées par l'hôpital</w:t>
      </w:r>
      <w:r w:rsidRPr="00E366AD">
        <w:rPr>
          <w:color w:val="212121"/>
        </w:rPr>
        <w:t xml:space="preserve"> </w:t>
      </w:r>
      <w:r>
        <w:rPr>
          <w:color w:val="212121"/>
        </w:rPr>
        <w:t>72h</w:t>
      </w:r>
      <w:r w:rsidRPr="00E366AD">
        <w:rPr>
          <w:color w:val="212121"/>
        </w:rPr>
        <w:t xml:space="preserve"> </w:t>
      </w:r>
      <w:r>
        <w:rPr>
          <w:color w:val="212121"/>
        </w:rPr>
        <w:t>avant la date</w:t>
      </w:r>
      <w:r w:rsidRPr="00E366AD">
        <w:rPr>
          <w:color w:val="212121"/>
        </w:rPr>
        <w:t xml:space="preserve"> </w:t>
      </w:r>
      <w:r>
        <w:rPr>
          <w:color w:val="212121"/>
        </w:rPr>
        <w:t>effective de l'hébergement</w:t>
      </w:r>
      <w:r w:rsidRPr="00E366AD">
        <w:rPr>
          <w:color w:val="212121"/>
        </w:rPr>
        <w:t xml:space="preserve"> </w:t>
      </w:r>
      <w:r>
        <w:rPr>
          <w:color w:val="212121"/>
        </w:rPr>
        <w:t xml:space="preserve">(en deçà de ces 72h, les </w:t>
      </w:r>
      <w:r w:rsidRPr="00E366AD">
        <w:rPr>
          <w:color w:val="212121"/>
          <w:highlight w:val="yellow"/>
        </w:rPr>
        <w:t>XX</w:t>
      </w:r>
      <w:r>
        <w:rPr>
          <w:color w:val="212121"/>
        </w:rPr>
        <w:t xml:space="preserve"> chambres sont à la disposition des réservations classiques). Par exception, lors des périodes de fermeture de l'Association, cette dernière sera exemptée de cette obligation.</w:t>
      </w:r>
    </w:p>
    <w:p w:rsidR="0055132F" w:rsidRDefault="00AD051F" w:rsidP="0055132F">
      <w:pPr>
        <w:pStyle w:val="Corpsdetexte"/>
        <w:kinsoku w:val="0"/>
        <w:overflowPunct w:val="0"/>
        <w:spacing w:before="202" w:line="276" w:lineRule="auto"/>
        <w:ind w:left="580" w:right="743" w:firstLine="1"/>
        <w:rPr>
          <w:i/>
          <w:iCs/>
          <w:color w:val="212121"/>
          <w:w w:val="105"/>
          <w:sz w:val="19"/>
          <w:szCs w:val="19"/>
        </w:rPr>
      </w:pPr>
      <w:r>
        <w:rPr>
          <w:i/>
          <w:iCs/>
          <w:color w:val="212121"/>
          <w:w w:val="105"/>
          <w:sz w:val="19"/>
          <w:szCs w:val="19"/>
        </w:rPr>
        <w:t>Ex:</w:t>
      </w:r>
      <w:r>
        <w:rPr>
          <w:i/>
          <w:iCs/>
          <w:color w:val="212121"/>
          <w:spacing w:val="33"/>
          <w:w w:val="105"/>
          <w:sz w:val="19"/>
          <w:szCs w:val="19"/>
        </w:rPr>
        <w:t xml:space="preserve"> </w:t>
      </w:r>
      <w:r>
        <w:rPr>
          <w:i/>
          <w:iCs/>
          <w:color w:val="212121"/>
          <w:w w:val="105"/>
          <w:sz w:val="19"/>
          <w:szCs w:val="19"/>
        </w:rPr>
        <w:t>deux chambres sont mises à disposition HH le</w:t>
      </w:r>
      <w:r>
        <w:rPr>
          <w:i/>
          <w:iCs/>
          <w:color w:val="212121"/>
          <w:spacing w:val="-11"/>
          <w:w w:val="105"/>
          <w:sz w:val="19"/>
          <w:szCs w:val="19"/>
        </w:rPr>
        <w:t xml:space="preserve"> </w:t>
      </w:r>
      <w:r>
        <w:rPr>
          <w:i/>
          <w:iCs/>
          <w:color w:val="212121"/>
          <w:w w:val="105"/>
          <w:sz w:val="19"/>
          <w:szCs w:val="19"/>
        </w:rPr>
        <w:t>vendredi soir, elles ne</w:t>
      </w:r>
      <w:r>
        <w:rPr>
          <w:i/>
          <w:iCs/>
          <w:color w:val="212121"/>
          <w:spacing w:val="-1"/>
          <w:w w:val="105"/>
          <w:sz w:val="19"/>
          <w:szCs w:val="19"/>
        </w:rPr>
        <w:t xml:space="preserve"> </w:t>
      </w:r>
      <w:r>
        <w:rPr>
          <w:i/>
          <w:iCs/>
          <w:color w:val="212121"/>
          <w:w w:val="105"/>
          <w:sz w:val="19"/>
          <w:szCs w:val="19"/>
        </w:rPr>
        <w:t>le</w:t>
      </w:r>
      <w:r>
        <w:rPr>
          <w:i/>
          <w:iCs/>
          <w:color w:val="212121"/>
          <w:spacing w:val="-13"/>
          <w:w w:val="105"/>
          <w:sz w:val="19"/>
          <w:szCs w:val="19"/>
        </w:rPr>
        <w:t xml:space="preserve"> </w:t>
      </w:r>
      <w:r>
        <w:rPr>
          <w:i/>
          <w:iCs/>
          <w:color w:val="212121"/>
          <w:w w:val="105"/>
          <w:sz w:val="19"/>
          <w:szCs w:val="19"/>
        </w:rPr>
        <w:t>sont plus le</w:t>
      </w:r>
      <w:r>
        <w:rPr>
          <w:i/>
          <w:iCs/>
          <w:color w:val="212121"/>
          <w:spacing w:val="-2"/>
          <w:w w:val="105"/>
          <w:sz w:val="19"/>
          <w:szCs w:val="19"/>
        </w:rPr>
        <w:t xml:space="preserve"> </w:t>
      </w:r>
      <w:r>
        <w:rPr>
          <w:i/>
          <w:iCs/>
          <w:color w:val="212121"/>
          <w:w w:val="105"/>
          <w:sz w:val="19"/>
          <w:szCs w:val="19"/>
        </w:rPr>
        <w:t>mardi de</w:t>
      </w:r>
      <w:r>
        <w:rPr>
          <w:i/>
          <w:iCs/>
          <w:color w:val="212121"/>
          <w:spacing w:val="-4"/>
          <w:w w:val="105"/>
          <w:sz w:val="19"/>
          <w:szCs w:val="19"/>
        </w:rPr>
        <w:t xml:space="preserve"> </w:t>
      </w:r>
      <w:r>
        <w:rPr>
          <w:i/>
          <w:iCs/>
          <w:color w:val="212121"/>
          <w:w w:val="105"/>
          <w:sz w:val="19"/>
          <w:szCs w:val="19"/>
        </w:rPr>
        <w:t>la même</w:t>
      </w:r>
      <w:r>
        <w:rPr>
          <w:i/>
          <w:iCs/>
          <w:color w:val="212121"/>
          <w:spacing w:val="-5"/>
          <w:w w:val="105"/>
          <w:sz w:val="19"/>
          <w:szCs w:val="19"/>
        </w:rPr>
        <w:t xml:space="preserve"> </w:t>
      </w:r>
      <w:r>
        <w:rPr>
          <w:i/>
          <w:iCs/>
          <w:color w:val="212121"/>
          <w:w w:val="105"/>
          <w:sz w:val="19"/>
          <w:szCs w:val="19"/>
        </w:rPr>
        <w:t xml:space="preserve">semaine </w:t>
      </w:r>
      <w:r>
        <w:rPr>
          <w:i/>
          <w:iCs/>
          <w:color w:val="212121"/>
          <w:w w:val="105"/>
          <w:sz w:val="21"/>
          <w:szCs w:val="21"/>
        </w:rPr>
        <w:t>à</w:t>
      </w:r>
      <w:r>
        <w:rPr>
          <w:i/>
          <w:iCs/>
          <w:color w:val="212121"/>
          <w:spacing w:val="-16"/>
          <w:w w:val="105"/>
          <w:sz w:val="21"/>
          <w:szCs w:val="21"/>
        </w:rPr>
        <w:t xml:space="preserve"> </w:t>
      </w:r>
      <w:r>
        <w:rPr>
          <w:i/>
          <w:iCs/>
          <w:color w:val="212121"/>
          <w:w w:val="105"/>
          <w:sz w:val="19"/>
          <w:szCs w:val="19"/>
        </w:rPr>
        <w:t>partir de</w:t>
      </w:r>
      <w:r>
        <w:rPr>
          <w:i/>
          <w:iCs/>
          <w:color w:val="212121"/>
          <w:spacing w:val="-23"/>
          <w:w w:val="105"/>
          <w:sz w:val="19"/>
          <w:szCs w:val="19"/>
        </w:rPr>
        <w:t xml:space="preserve"> </w:t>
      </w:r>
      <w:r>
        <w:rPr>
          <w:i/>
          <w:iCs/>
          <w:color w:val="212121"/>
          <w:w w:val="105"/>
          <w:sz w:val="19"/>
          <w:szCs w:val="19"/>
        </w:rPr>
        <w:t>16h si</w:t>
      </w:r>
      <w:r>
        <w:rPr>
          <w:i/>
          <w:iCs/>
          <w:color w:val="212121"/>
          <w:spacing w:val="-4"/>
          <w:w w:val="105"/>
          <w:sz w:val="19"/>
          <w:szCs w:val="19"/>
        </w:rPr>
        <w:t xml:space="preserve"> </w:t>
      </w:r>
      <w:r>
        <w:rPr>
          <w:i/>
          <w:iCs/>
          <w:color w:val="212121"/>
          <w:w w:val="105"/>
          <w:sz w:val="19"/>
          <w:szCs w:val="19"/>
        </w:rPr>
        <w:t>elles n'ont pas été réservées par un</w:t>
      </w:r>
      <w:r>
        <w:rPr>
          <w:i/>
          <w:iCs/>
          <w:color w:val="212121"/>
          <w:spacing w:val="-5"/>
          <w:w w:val="105"/>
          <w:sz w:val="19"/>
          <w:szCs w:val="19"/>
        </w:rPr>
        <w:t xml:space="preserve"> </w:t>
      </w:r>
      <w:r>
        <w:rPr>
          <w:i/>
          <w:iCs/>
          <w:color w:val="212121"/>
          <w:w w:val="105"/>
          <w:sz w:val="19"/>
          <w:szCs w:val="19"/>
        </w:rPr>
        <w:t>service.</w:t>
      </w:r>
    </w:p>
    <w:p w:rsidR="0055132F" w:rsidRDefault="0055132F" w:rsidP="0055132F">
      <w:pPr>
        <w:pStyle w:val="Corpsdetexte"/>
        <w:kinsoku w:val="0"/>
        <w:overflowPunct w:val="0"/>
        <w:spacing w:before="202" w:line="276" w:lineRule="auto"/>
        <w:ind w:left="580" w:right="743" w:firstLine="1"/>
        <w:rPr>
          <w:i/>
          <w:iCs/>
          <w:color w:val="212121"/>
          <w:w w:val="105"/>
          <w:sz w:val="19"/>
          <w:szCs w:val="19"/>
        </w:rPr>
      </w:pPr>
    </w:p>
    <w:p w:rsidR="00AD051F" w:rsidRDefault="00AD051F" w:rsidP="0055132F">
      <w:pPr>
        <w:pStyle w:val="Corpsdetexte"/>
        <w:numPr>
          <w:ilvl w:val="1"/>
          <w:numId w:val="3"/>
        </w:numPr>
        <w:kinsoku w:val="0"/>
        <w:overflowPunct w:val="0"/>
        <w:spacing w:line="276" w:lineRule="auto"/>
        <w:ind w:left="580" w:right="866"/>
        <w:jc w:val="both"/>
        <w:rPr>
          <w:color w:val="212121"/>
        </w:rPr>
      </w:pPr>
      <w:r>
        <w:rPr>
          <w:color w:val="212121"/>
        </w:rPr>
        <w:t>Répondre par mail, dans la limite des chambres disponibles, selon les conditions citées précédemment, à toute demande récept</w:t>
      </w:r>
      <w:r w:rsidR="0055132F">
        <w:rPr>
          <w:color w:val="212121"/>
        </w:rPr>
        <w:t xml:space="preserve">ionnée (un mail est envoyé à l’Association </w:t>
      </w:r>
      <w:r>
        <w:rPr>
          <w:color w:val="212121"/>
        </w:rPr>
        <w:t>automatiquement</w:t>
      </w:r>
      <w:r>
        <w:rPr>
          <w:color w:val="212121"/>
          <w:spacing w:val="-5"/>
        </w:rPr>
        <w:t xml:space="preserve"> </w:t>
      </w:r>
      <w:r>
        <w:rPr>
          <w:color w:val="212121"/>
        </w:rPr>
        <w:t>via la plateforme dédiée aux demandes de réservation par un</w:t>
      </w:r>
      <w:r>
        <w:rPr>
          <w:color w:val="212121"/>
          <w:spacing w:val="-4"/>
        </w:rPr>
        <w:t xml:space="preserve"> </w:t>
      </w:r>
      <w:r>
        <w:rPr>
          <w:color w:val="212121"/>
        </w:rPr>
        <w:t xml:space="preserve">service) dans la limite de </w:t>
      </w:r>
      <w:r w:rsidR="0055132F" w:rsidRPr="0055132F">
        <w:rPr>
          <w:color w:val="212121"/>
          <w:spacing w:val="-2"/>
          <w:highlight w:val="yellow"/>
        </w:rPr>
        <w:t>xx</w:t>
      </w:r>
      <w:r>
        <w:rPr>
          <w:color w:val="212121"/>
        </w:rPr>
        <w:t xml:space="preserve"> chambres par jour.</w:t>
      </w:r>
    </w:p>
    <w:p w:rsidR="00AD051F" w:rsidRDefault="00AD051F" w:rsidP="0055132F">
      <w:pPr>
        <w:pStyle w:val="Corpsdetexte"/>
        <w:numPr>
          <w:ilvl w:val="1"/>
          <w:numId w:val="3"/>
        </w:numPr>
        <w:kinsoku w:val="0"/>
        <w:overflowPunct w:val="0"/>
        <w:spacing w:line="276" w:lineRule="auto"/>
        <w:ind w:left="580" w:right="866"/>
        <w:jc w:val="both"/>
        <w:rPr>
          <w:color w:val="212121"/>
        </w:rPr>
      </w:pPr>
      <w:r>
        <w:rPr>
          <w:color w:val="212121"/>
        </w:rPr>
        <w:t>N'accorder de</w:t>
      </w:r>
      <w:r w:rsidRPr="00E366AD">
        <w:rPr>
          <w:color w:val="212121"/>
        </w:rPr>
        <w:t xml:space="preserve"> </w:t>
      </w:r>
      <w:r>
        <w:rPr>
          <w:color w:val="212121"/>
        </w:rPr>
        <w:t>chambre dans le</w:t>
      </w:r>
      <w:r w:rsidRPr="00E366AD">
        <w:rPr>
          <w:color w:val="212121"/>
        </w:rPr>
        <w:t xml:space="preserve"> </w:t>
      </w:r>
      <w:r>
        <w:rPr>
          <w:color w:val="212121"/>
        </w:rPr>
        <w:t>cadre du</w:t>
      </w:r>
      <w:r w:rsidRPr="00E366AD">
        <w:rPr>
          <w:color w:val="212121"/>
        </w:rPr>
        <w:t xml:space="preserve"> </w:t>
      </w:r>
      <w:r>
        <w:rPr>
          <w:color w:val="212121"/>
        </w:rPr>
        <w:t>présent dispositif qu'à partir d'une</w:t>
      </w:r>
      <w:r w:rsidRPr="00E366AD">
        <w:rPr>
          <w:color w:val="212121"/>
        </w:rPr>
        <w:t xml:space="preserve"> </w:t>
      </w:r>
      <w:r>
        <w:rPr>
          <w:color w:val="212121"/>
        </w:rPr>
        <w:t>demande réalisée sur la plateforme dédiée par les</w:t>
      </w:r>
      <w:r>
        <w:rPr>
          <w:color w:val="212121"/>
          <w:spacing w:val="-1"/>
        </w:rPr>
        <w:t xml:space="preserve"> </w:t>
      </w:r>
      <w:r>
        <w:rPr>
          <w:color w:val="212121"/>
        </w:rPr>
        <w:t>services de soins, aucun usager ne pouvant bénéficier d'une prise en charge qui</w:t>
      </w:r>
      <w:r>
        <w:rPr>
          <w:color w:val="212121"/>
          <w:spacing w:val="-6"/>
        </w:rPr>
        <w:t xml:space="preserve"> </w:t>
      </w:r>
      <w:r>
        <w:rPr>
          <w:color w:val="212121"/>
        </w:rPr>
        <w:t>n'aurait pas été préalablement</w:t>
      </w:r>
      <w:r>
        <w:rPr>
          <w:color w:val="212121"/>
          <w:spacing w:val="40"/>
        </w:rPr>
        <w:t xml:space="preserve"> </w:t>
      </w:r>
      <w:r>
        <w:rPr>
          <w:color w:val="212121"/>
        </w:rPr>
        <w:t>autorisée par le CH.</w:t>
      </w:r>
    </w:p>
    <w:p w:rsidR="00AD051F" w:rsidRDefault="00AD051F" w:rsidP="0055132F">
      <w:pPr>
        <w:pStyle w:val="Corpsdetexte"/>
        <w:numPr>
          <w:ilvl w:val="1"/>
          <w:numId w:val="3"/>
        </w:numPr>
        <w:kinsoku w:val="0"/>
        <w:overflowPunct w:val="0"/>
        <w:spacing w:line="276" w:lineRule="auto"/>
        <w:ind w:left="580" w:right="866"/>
        <w:jc w:val="both"/>
        <w:rPr>
          <w:color w:val="212121"/>
          <w:spacing w:val="-10"/>
        </w:rPr>
      </w:pPr>
      <w:r>
        <w:rPr>
          <w:color w:val="212121"/>
        </w:rPr>
        <w:t>Accueillir</w:t>
      </w:r>
      <w:r>
        <w:rPr>
          <w:color w:val="212121"/>
          <w:spacing w:val="12"/>
        </w:rPr>
        <w:t xml:space="preserve"> </w:t>
      </w:r>
      <w:r>
        <w:rPr>
          <w:color w:val="212121"/>
        </w:rPr>
        <w:t>des</w:t>
      </w:r>
      <w:r>
        <w:rPr>
          <w:color w:val="212121"/>
          <w:spacing w:val="-3"/>
        </w:rPr>
        <w:t xml:space="preserve"> </w:t>
      </w:r>
      <w:r>
        <w:rPr>
          <w:color w:val="212121"/>
        </w:rPr>
        <w:t>patients</w:t>
      </w:r>
      <w:r>
        <w:rPr>
          <w:color w:val="212121"/>
          <w:spacing w:val="6"/>
        </w:rPr>
        <w:t xml:space="preserve"> </w:t>
      </w:r>
      <w:r>
        <w:rPr>
          <w:color w:val="212121"/>
        </w:rPr>
        <w:t>pour</w:t>
      </w:r>
      <w:r>
        <w:rPr>
          <w:color w:val="212121"/>
          <w:spacing w:val="9"/>
        </w:rPr>
        <w:t xml:space="preserve"> </w:t>
      </w:r>
      <w:r>
        <w:rPr>
          <w:color w:val="212121"/>
        </w:rPr>
        <w:t>une</w:t>
      </w:r>
      <w:r>
        <w:rPr>
          <w:color w:val="212121"/>
          <w:spacing w:val="3"/>
        </w:rPr>
        <w:t xml:space="preserve"> </w:t>
      </w:r>
      <w:r>
        <w:rPr>
          <w:color w:val="212121"/>
        </w:rPr>
        <w:t>ou</w:t>
      </w:r>
      <w:r>
        <w:rPr>
          <w:color w:val="212121"/>
          <w:spacing w:val="3"/>
        </w:rPr>
        <w:t xml:space="preserve"> </w:t>
      </w:r>
      <w:r>
        <w:rPr>
          <w:color w:val="212121"/>
        </w:rPr>
        <w:t>plusieurs</w:t>
      </w:r>
      <w:r>
        <w:rPr>
          <w:color w:val="212121"/>
          <w:spacing w:val="4"/>
        </w:rPr>
        <w:t xml:space="preserve"> </w:t>
      </w:r>
      <w:r>
        <w:rPr>
          <w:color w:val="212121"/>
        </w:rPr>
        <w:t>nuit(s)</w:t>
      </w:r>
      <w:r>
        <w:rPr>
          <w:color w:val="212121"/>
          <w:spacing w:val="9"/>
        </w:rPr>
        <w:t xml:space="preserve"> </w:t>
      </w:r>
      <w:r>
        <w:rPr>
          <w:color w:val="212121"/>
          <w:spacing w:val="-10"/>
        </w:rPr>
        <w:t>:</w:t>
      </w:r>
    </w:p>
    <w:p w:rsidR="00AD051F" w:rsidRDefault="00AD051F" w:rsidP="0055132F">
      <w:pPr>
        <w:pStyle w:val="Paragraphedeliste"/>
        <w:numPr>
          <w:ilvl w:val="0"/>
          <w:numId w:val="2"/>
        </w:numPr>
        <w:tabs>
          <w:tab w:val="left" w:pos="1607"/>
        </w:tabs>
        <w:kinsoku w:val="0"/>
        <w:overflowPunct w:val="0"/>
        <w:spacing w:before="40"/>
        <w:ind w:hanging="278"/>
        <w:jc w:val="both"/>
        <w:rPr>
          <w:color w:val="212121"/>
          <w:spacing w:val="-2"/>
          <w:sz w:val="20"/>
          <w:szCs w:val="20"/>
        </w:rPr>
      </w:pPr>
      <w:r>
        <w:rPr>
          <w:color w:val="212121"/>
          <w:sz w:val="20"/>
          <w:szCs w:val="20"/>
        </w:rPr>
        <w:t>En</w:t>
      </w:r>
      <w:r>
        <w:rPr>
          <w:color w:val="212121"/>
          <w:spacing w:val="-1"/>
          <w:sz w:val="20"/>
          <w:szCs w:val="20"/>
        </w:rPr>
        <w:t xml:space="preserve"> </w:t>
      </w:r>
      <w:r>
        <w:rPr>
          <w:color w:val="212121"/>
          <w:sz w:val="20"/>
          <w:szCs w:val="20"/>
        </w:rPr>
        <w:t>amont</w:t>
      </w:r>
      <w:r>
        <w:rPr>
          <w:color w:val="212121"/>
          <w:spacing w:val="9"/>
          <w:sz w:val="20"/>
          <w:szCs w:val="20"/>
        </w:rPr>
        <w:t xml:space="preserve"> </w:t>
      </w:r>
      <w:r>
        <w:rPr>
          <w:color w:val="212121"/>
          <w:sz w:val="20"/>
          <w:szCs w:val="20"/>
        </w:rPr>
        <w:t>d'une</w:t>
      </w:r>
      <w:r>
        <w:rPr>
          <w:color w:val="212121"/>
          <w:spacing w:val="5"/>
          <w:sz w:val="20"/>
          <w:szCs w:val="20"/>
        </w:rPr>
        <w:t xml:space="preserve"> </w:t>
      </w:r>
      <w:r>
        <w:rPr>
          <w:color w:val="212121"/>
          <w:sz w:val="20"/>
          <w:szCs w:val="20"/>
        </w:rPr>
        <w:t>hospitalisation</w:t>
      </w:r>
      <w:r>
        <w:rPr>
          <w:color w:val="212121"/>
          <w:spacing w:val="-7"/>
          <w:sz w:val="20"/>
          <w:szCs w:val="20"/>
        </w:rPr>
        <w:t xml:space="preserve"> </w:t>
      </w:r>
      <w:r>
        <w:rPr>
          <w:color w:val="212121"/>
          <w:sz w:val="20"/>
          <w:szCs w:val="20"/>
        </w:rPr>
        <w:t>ou</w:t>
      </w:r>
      <w:r>
        <w:rPr>
          <w:color w:val="212121"/>
          <w:spacing w:val="-7"/>
          <w:sz w:val="20"/>
          <w:szCs w:val="20"/>
        </w:rPr>
        <w:t xml:space="preserve"> </w:t>
      </w:r>
      <w:r>
        <w:rPr>
          <w:color w:val="212121"/>
          <w:sz w:val="20"/>
          <w:szCs w:val="20"/>
        </w:rPr>
        <w:t>d'une</w:t>
      </w:r>
      <w:r>
        <w:rPr>
          <w:color w:val="212121"/>
          <w:spacing w:val="7"/>
          <w:sz w:val="20"/>
          <w:szCs w:val="20"/>
        </w:rPr>
        <w:t xml:space="preserve"> </w:t>
      </w:r>
      <w:r>
        <w:rPr>
          <w:color w:val="212121"/>
          <w:sz w:val="20"/>
          <w:szCs w:val="20"/>
        </w:rPr>
        <w:t>séance</w:t>
      </w:r>
      <w:r>
        <w:rPr>
          <w:color w:val="212121"/>
          <w:spacing w:val="9"/>
          <w:sz w:val="20"/>
          <w:szCs w:val="20"/>
        </w:rPr>
        <w:t xml:space="preserve"> </w:t>
      </w:r>
      <w:r>
        <w:rPr>
          <w:color w:val="212121"/>
          <w:sz w:val="20"/>
          <w:szCs w:val="20"/>
        </w:rPr>
        <w:t>de</w:t>
      </w:r>
      <w:r>
        <w:rPr>
          <w:color w:val="212121"/>
          <w:spacing w:val="-2"/>
          <w:sz w:val="20"/>
          <w:szCs w:val="20"/>
        </w:rPr>
        <w:t xml:space="preserve"> soins,</w:t>
      </w:r>
    </w:p>
    <w:p w:rsidR="00AD051F" w:rsidRDefault="00AD051F" w:rsidP="0055132F">
      <w:pPr>
        <w:pStyle w:val="Paragraphedeliste"/>
        <w:numPr>
          <w:ilvl w:val="0"/>
          <w:numId w:val="2"/>
        </w:numPr>
        <w:tabs>
          <w:tab w:val="left" w:pos="1607"/>
        </w:tabs>
        <w:kinsoku w:val="0"/>
        <w:overflowPunct w:val="0"/>
        <w:spacing w:before="39"/>
        <w:ind w:hanging="278"/>
        <w:jc w:val="both"/>
        <w:rPr>
          <w:color w:val="212121"/>
          <w:spacing w:val="-2"/>
          <w:sz w:val="20"/>
          <w:szCs w:val="20"/>
        </w:rPr>
      </w:pPr>
      <w:r>
        <w:rPr>
          <w:color w:val="212121"/>
          <w:sz w:val="20"/>
          <w:szCs w:val="20"/>
        </w:rPr>
        <w:t>En</w:t>
      </w:r>
      <w:r>
        <w:rPr>
          <w:color w:val="212121"/>
          <w:spacing w:val="-6"/>
          <w:sz w:val="20"/>
          <w:szCs w:val="20"/>
        </w:rPr>
        <w:t xml:space="preserve"> </w:t>
      </w:r>
      <w:r>
        <w:rPr>
          <w:color w:val="212121"/>
          <w:sz w:val="20"/>
          <w:szCs w:val="20"/>
        </w:rPr>
        <w:t>aval</w:t>
      </w:r>
      <w:r>
        <w:rPr>
          <w:color w:val="212121"/>
          <w:spacing w:val="1"/>
          <w:sz w:val="20"/>
          <w:szCs w:val="20"/>
        </w:rPr>
        <w:t xml:space="preserve"> </w:t>
      </w:r>
      <w:r>
        <w:rPr>
          <w:color w:val="212121"/>
          <w:sz w:val="20"/>
          <w:szCs w:val="20"/>
        </w:rPr>
        <w:t>d'une hospitalisation</w:t>
      </w:r>
      <w:r>
        <w:rPr>
          <w:color w:val="212121"/>
          <w:spacing w:val="-6"/>
          <w:sz w:val="20"/>
          <w:szCs w:val="20"/>
        </w:rPr>
        <w:t xml:space="preserve"> </w:t>
      </w:r>
      <w:r>
        <w:rPr>
          <w:color w:val="212121"/>
          <w:sz w:val="20"/>
          <w:szCs w:val="20"/>
        </w:rPr>
        <w:t>ou</w:t>
      </w:r>
      <w:r>
        <w:rPr>
          <w:color w:val="212121"/>
          <w:spacing w:val="-3"/>
          <w:sz w:val="20"/>
          <w:szCs w:val="20"/>
        </w:rPr>
        <w:t xml:space="preserve"> </w:t>
      </w:r>
      <w:r>
        <w:rPr>
          <w:color w:val="212121"/>
          <w:sz w:val="20"/>
          <w:szCs w:val="20"/>
        </w:rPr>
        <w:t>d'une</w:t>
      </w:r>
      <w:r>
        <w:rPr>
          <w:color w:val="212121"/>
          <w:spacing w:val="-4"/>
          <w:sz w:val="20"/>
          <w:szCs w:val="20"/>
        </w:rPr>
        <w:t xml:space="preserve"> </w:t>
      </w:r>
      <w:r>
        <w:rPr>
          <w:color w:val="212121"/>
          <w:sz w:val="20"/>
          <w:szCs w:val="20"/>
        </w:rPr>
        <w:t>séance</w:t>
      </w:r>
      <w:r>
        <w:rPr>
          <w:color w:val="212121"/>
          <w:spacing w:val="1"/>
          <w:sz w:val="20"/>
          <w:szCs w:val="20"/>
        </w:rPr>
        <w:t xml:space="preserve"> </w:t>
      </w:r>
      <w:r>
        <w:rPr>
          <w:color w:val="212121"/>
          <w:sz w:val="20"/>
          <w:szCs w:val="20"/>
        </w:rPr>
        <w:t>de</w:t>
      </w:r>
      <w:r>
        <w:rPr>
          <w:color w:val="212121"/>
          <w:spacing w:val="-6"/>
          <w:sz w:val="20"/>
          <w:szCs w:val="20"/>
        </w:rPr>
        <w:t xml:space="preserve"> </w:t>
      </w:r>
      <w:r>
        <w:rPr>
          <w:color w:val="212121"/>
          <w:spacing w:val="-2"/>
          <w:sz w:val="20"/>
          <w:szCs w:val="20"/>
        </w:rPr>
        <w:t>soins.</w:t>
      </w:r>
    </w:p>
    <w:p w:rsidR="00AD051F" w:rsidRDefault="00AD051F" w:rsidP="0055132F">
      <w:pPr>
        <w:pStyle w:val="Paragraphedeliste"/>
        <w:numPr>
          <w:ilvl w:val="0"/>
          <w:numId w:val="2"/>
        </w:numPr>
        <w:tabs>
          <w:tab w:val="left" w:pos="1608"/>
        </w:tabs>
        <w:kinsoku w:val="0"/>
        <w:overflowPunct w:val="0"/>
        <w:spacing w:before="39"/>
        <w:jc w:val="both"/>
        <w:rPr>
          <w:color w:val="212121"/>
          <w:spacing w:val="-2"/>
          <w:sz w:val="20"/>
          <w:szCs w:val="20"/>
        </w:rPr>
      </w:pPr>
      <w:r>
        <w:rPr>
          <w:color w:val="212121"/>
          <w:sz w:val="20"/>
          <w:szCs w:val="20"/>
        </w:rPr>
        <w:t>Lors</w:t>
      </w:r>
      <w:r>
        <w:rPr>
          <w:color w:val="212121"/>
          <w:spacing w:val="-8"/>
          <w:sz w:val="20"/>
          <w:szCs w:val="20"/>
        </w:rPr>
        <w:t xml:space="preserve"> </w:t>
      </w:r>
      <w:r>
        <w:rPr>
          <w:color w:val="212121"/>
          <w:sz w:val="20"/>
          <w:szCs w:val="20"/>
        </w:rPr>
        <w:t>de</w:t>
      </w:r>
      <w:r>
        <w:rPr>
          <w:color w:val="212121"/>
          <w:spacing w:val="-8"/>
          <w:sz w:val="20"/>
          <w:szCs w:val="20"/>
        </w:rPr>
        <w:t xml:space="preserve"> </w:t>
      </w:r>
      <w:r>
        <w:rPr>
          <w:color w:val="212121"/>
          <w:sz w:val="20"/>
          <w:szCs w:val="20"/>
        </w:rPr>
        <w:t>soins</w:t>
      </w:r>
      <w:r>
        <w:rPr>
          <w:color w:val="212121"/>
          <w:spacing w:val="1"/>
          <w:sz w:val="20"/>
          <w:szCs w:val="20"/>
        </w:rPr>
        <w:t xml:space="preserve"> </w:t>
      </w:r>
      <w:r>
        <w:rPr>
          <w:color w:val="212121"/>
          <w:sz w:val="20"/>
          <w:szCs w:val="20"/>
        </w:rPr>
        <w:t>itératifs</w:t>
      </w:r>
      <w:r>
        <w:rPr>
          <w:color w:val="212121"/>
          <w:spacing w:val="-5"/>
          <w:sz w:val="20"/>
          <w:szCs w:val="20"/>
        </w:rPr>
        <w:t xml:space="preserve"> </w:t>
      </w:r>
      <w:r>
        <w:rPr>
          <w:color w:val="212121"/>
          <w:sz w:val="20"/>
          <w:szCs w:val="20"/>
        </w:rPr>
        <w:t>nécessitant</w:t>
      </w:r>
      <w:r>
        <w:rPr>
          <w:color w:val="212121"/>
          <w:spacing w:val="26"/>
          <w:sz w:val="20"/>
          <w:szCs w:val="20"/>
        </w:rPr>
        <w:t xml:space="preserve"> </w:t>
      </w:r>
      <w:r>
        <w:rPr>
          <w:color w:val="212121"/>
          <w:sz w:val="20"/>
          <w:szCs w:val="20"/>
        </w:rPr>
        <w:t>le</w:t>
      </w:r>
      <w:r>
        <w:rPr>
          <w:color w:val="212121"/>
          <w:spacing w:val="-12"/>
          <w:sz w:val="20"/>
          <w:szCs w:val="20"/>
        </w:rPr>
        <w:t xml:space="preserve"> </w:t>
      </w:r>
      <w:r>
        <w:rPr>
          <w:color w:val="212121"/>
          <w:sz w:val="20"/>
          <w:szCs w:val="20"/>
        </w:rPr>
        <w:t>maintien</w:t>
      </w:r>
      <w:r>
        <w:rPr>
          <w:color w:val="212121"/>
          <w:spacing w:val="-7"/>
          <w:sz w:val="20"/>
          <w:szCs w:val="20"/>
        </w:rPr>
        <w:t xml:space="preserve"> </w:t>
      </w:r>
      <w:r>
        <w:rPr>
          <w:color w:val="212121"/>
          <w:sz w:val="20"/>
          <w:szCs w:val="20"/>
        </w:rPr>
        <w:t>du</w:t>
      </w:r>
      <w:r>
        <w:rPr>
          <w:color w:val="212121"/>
          <w:spacing w:val="-14"/>
          <w:sz w:val="20"/>
          <w:szCs w:val="20"/>
        </w:rPr>
        <w:t xml:space="preserve"> </w:t>
      </w:r>
      <w:r>
        <w:rPr>
          <w:color w:val="212121"/>
          <w:sz w:val="20"/>
          <w:szCs w:val="20"/>
        </w:rPr>
        <w:t>patient</w:t>
      </w:r>
      <w:r>
        <w:rPr>
          <w:color w:val="212121"/>
          <w:spacing w:val="5"/>
          <w:sz w:val="20"/>
          <w:szCs w:val="20"/>
        </w:rPr>
        <w:t xml:space="preserve"> </w:t>
      </w:r>
      <w:r>
        <w:rPr>
          <w:color w:val="212121"/>
          <w:sz w:val="20"/>
          <w:szCs w:val="20"/>
        </w:rPr>
        <w:t>à</w:t>
      </w:r>
      <w:r>
        <w:rPr>
          <w:color w:val="212121"/>
          <w:spacing w:val="1"/>
          <w:sz w:val="20"/>
          <w:szCs w:val="20"/>
        </w:rPr>
        <w:t xml:space="preserve"> </w:t>
      </w:r>
      <w:r>
        <w:rPr>
          <w:color w:val="212121"/>
          <w:sz w:val="20"/>
          <w:szCs w:val="20"/>
        </w:rPr>
        <w:t>proximité</w:t>
      </w:r>
      <w:r>
        <w:rPr>
          <w:color w:val="212121"/>
          <w:spacing w:val="1"/>
          <w:sz w:val="20"/>
          <w:szCs w:val="20"/>
        </w:rPr>
        <w:t xml:space="preserve"> </w:t>
      </w:r>
      <w:r>
        <w:rPr>
          <w:color w:val="212121"/>
          <w:sz w:val="20"/>
          <w:szCs w:val="20"/>
        </w:rPr>
        <w:t>de</w:t>
      </w:r>
      <w:r>
        <w:rPr>
          <w:color w:val="212121"/>
          <w:spacing w:val="1"/>
          <w:sz w:val="20"/>
          <w:szCs w:val="20"/>
        </w:rPr>
        <w:t xml:space="preserve"> </w:t>
      </w:r>
      <w:r>
        <w:rPr>
          <w:color w:val="212121"/>
          <w:spacing w:val="-2"/>
          <w:sz w:val="20"/>
          <w:szCs w:val="20"/>
        </w:rPr>
        <w:t>l'établissement</w:t>
      </w:r>
    </w:p>
    <w:p w:rsidR="00AD051F" w:rsidRDefault="00AD051F" w:rsidP="0055132F">
      <w:pPr>
        <w:pStyle w:val="Paragraphedeliste"/>
        <w:numPr>
          <w:ilvl w:val="0"/>
          <w:numId w:val="2"/>
        </w:numPr>
        <w:tabs>
          <w:tab w:val="left" w:pos="1602"/>
        </w:tabs>
        <w:kinsoku w:val="0"/>
        <w:overflowPunct w:val="0"/>
        <w:spacing w:before="39"/>
        <w:jc w:val="both"/>
        <w:rPr>
          <w:color w:val="212121"/>
          <w:spacing w:val="-2"/>
          <w:sz w:val="20"/>
          <w:szCs w:val="20"/>
        </w:rPr>
      </w:pPr>
      <w:r>
        <w:rPr>
          <w:color w:val="212121"/>
          <w:sz w:val="20"/>
          <w:szCs w:val="20"/>
        </w:rPr>
        <w:t>En</w:t>
      </w:r>
      <w:r>
        <w:rPr>
          <w:color w:val="212121"/>
          <w:spacing w:val="-4"/>
          <w:sz w:val="20"/>
          <w:szCs w:val="20"/>
        </w:rPr>
        <w:t xml:space="preserve"> </w:t>
      </w:r>
      <w:r>
        <w:rPr>
          <w:color w:val="212121"/>
          <w:sz w:val="20"/>
          <w:szCs w:val="20"/>
        </w:rPr>
        <w:t>amont</w:t>
      </w:r>
      <w:r>
        <w:rPr>
          <w:color w:val="212121"/>
          <w:spacing w:val="6"/>
          <w:sz w:val="20"/>
          <w:szCs w:val="20"/>
        </w:rPr>
        <w:t xml:space="preserve"> </w:t>
      </w:r>
      <w:r>
        <w:rPr>
          <w:color w:val="212121"/>
          <w:sz w:val="20"/>
          <w:szCs w:val="20"/>
        </w:rPr>
        <w:t>de</w:t>
      </w:r>
      <w:r>
        <w:rPr>
          <w:color w:val="212121"/>
          <w:spacing w:val="-2"/>
          <w:sz w:val="20"/>
          <w:szCs w:val="20"/>
        </w:rPr>
        <w:t xml:space="preserve"> </w:t>
      </w:r>
      <w:r>
        <w:rPr>
          <w:color w:val="212121"/>
          <w:sz w:val="20"/>
          <w:szCs w:val="20"/>
        </w:rPr>
        <w:t>la</w:t>
      </w:r>
      <w:r>
        <w:rPr>
          <w:color w:val="212121"/>
          <w:spacing w:val="4"/>
          <w:sz w:val="20"/>
          <w:szCs w:val="20"/>
        </w:rPr>
        <w:t xml:space="preserve"> </w:t>
      </w:r>
      <w:r>
        <w:rPr>
          <w:color w:val="212121"/>
          <w:sz w:val="20"/>
          <w:szCs w:val="20"/>
        </w:rPr>
        <w:t>date</w:t>
      </w:r>
      <w:r>
        <w:rPr>
          <w:color w:val="212121"/>
          <w:spacing w:val="7"/>
          <w:sz w:val="20"/>
          <w:szCs w:val="20"/>
        </w:rPr>
        <w:t xml:space="preserve"> </w:t>
      </w:r>
      <w:r>
        <w:rPr>
          <w:color w:val="212121"/>
          <w:sz w:val="20"/>
          <w:szCs w:val="20"/>
        </w:rPr>
        <w:t>prévisionnelle</w:t>
      </w:r>
      <w:r>
        <w:rPr>
          <w:color w:val="212121"/>
          <w:spacing w:val="-17"/>
          <w:sz w:val="20"/>
          <w:szCs w:val="20"/>
        </w:rPr>
        <w:t xml:space="preserve"> </w:t>
      </w:r>
      <w:r>
        <w:rPr>
          <w:color w:val="212121"/>
          <w:sz w:val="20"/>
          <w:szCs w:val="20"/>
        </w:rPr>
        <w:t>de</w:t>
      </w:r>
      <w:r>
        <w:rPr>
          <w:color w:val="212121"/>
          <w:spacing w:val="-2"/>
          <w:sz w:val="20"/>
          <w:szCs w:val="20"/>
        </w:rPr>
        <w:t xml:space="preserve"> </w:t>
      </w:r>
      <w:r>
        <w:rPr>
          <w:color w:val="212121"/>
          <w:sz w:val="20"/>
          <w:szCs w:val="20"/>
        </w:rPr>
        <w:t>leur</w:t>
      </w:r>
      <w:r>
        <w:rPr>
          <w:color w:val="212121"/>
          <w:spacing w:val="-2"/>
          <w:sz w:val="20"/>
          <w:szCs w:val="20"/>
        </w:rPr>
        <w:t xml:space="preserve"> </w:t>
      </w:r>
      <w:r>
        <w:rPr>
          <w:color w:val="212121"/>
          <w:sz w:val="20"/>
          <w:szCs w:val="20"/>
        </w:rPr>
        <w:t>accouchement</w:t>
      </w:r>
      <w:r>
        <w:rPr>
          <w:color w:val="212121"/>
          <w:spacing w:val="32"/>
          <w:sz w:val="20"/>
          <w:szCs w:val="20"/>
        </w:rPr>
        <w:t xml:space="preserve"> </w:t>
      </w:r>
      <w:r>
        <w:rPr>
          <w:color w:val="212121"/>
          <w:sz w:val="20"/>
          <w:szCs w:val="20"/>
        </w:rPr>
        <w:t>pour</w:t>
      </w:r>
      <w:r>
        <w:rPr>
          <w:color w:val="212121"/>
          <w:spacing w:val="4"/>
          <w:sz w:val="20"/>
          <w:szCs w:val="20"/>
        </w:rPr>
        <w:t xml:space="preserve"> </w:t>
      </w:r>
      <w:r>
        <w:rPr>
          <w:color w:val="212121"/>
          <w:sz w:val="20"/>
          <w:szCs w:val="20"/>
        </w:rPr>
        <w:t>les</w:t>
      </w:r>
      <w:r>
        <w:rPr>
          <w:color w:val="212121"/>
          <w:spacing w:val="3"/>
          <w:sz w:val="20"/>
          <w:szCs w:val="20"/>
        </w:rPr>
        <w:t xml:space="preserve"> </w:t>
      </w:r>
      <w:r>
        <w:rPr>
          <w:color w:val="212121"/>
          <w:sz w:val="20"/>
          <w:szCs w:val="20"/>
        </w:rPr>
        <w:t>femmes</w:t>
      </w:r>
      <w:r>
        <w:rPr>
          <w:color w:val="212121"/>
          <w:spacing w:val="-1"/>
          <w:sz w:val="20"/>
          <w:szCs w:val="20"/>
        </w:rPr>
        <w:t xml:space="preserve"> </w:t>
      </w:r>
      <w:r>
        <w:rPr>
          <w:color w:val="212121"/>
          <w:spacing w:val="-2"/>
          <w:sz w:val="20"/>
          <w:szCs w:val="20"/>
        </w:rPr>
        <w:t>enceintes</w:t>
      </w:r>
    </w:p>
    <w:p w:rsidR="00AD051F" w:rsidRDefault="00AD051F" w:rsidP="0055132F">
      <w:pPr>
        <w:pStyle w:val="Paragraphedeliste"/>
        <w:numPr>
          <w:ilvl w:val="0"/>
          <w:numId w:val="2"/>
        </w:numPr>
        <w:tabs>
          <w:tab w:val="left" w:pos="1607"/>
        </w:tabs>
        <w:kinsoku w:val="0"/>
        <w:overflowPunct w:val="0"/>
        <w:spacing w:before="39" w:line="280" w:lineRule="auto"/>
        <w:ind w:right="834" w:hanging="283"/>
        <w:jc w:val="both"/>
        <w:rPr>
          <w:color w:val="212121"/>
          <w:spacing w:val="-2"/>
          <w:w w:val="105"/>
          <w:sz w:val="20"/>
          <w:szCs w:val="20"/>
        </w:rPr>
      </w:pPr>
      <w:r>
        <w:rPr>
          <w:color w:val="212121"/>
          <w:w w:val="105"/>
          <w:sz w:val="20"/>
          <w:szCs w:val="20"/>
        </w:rPr>
        <w:t>Lors</w:t>
      </w:r>
      <w:r>
        <w:rPr>
          <w:color w:val="212121"/>
          <w:spacing w:val="64"/>
          <w:w w:val="105"/>
          <w:sz w:val="20"/>
          <w:szCs w:val="20"/>
        </w:rPr>
        <w:t xml:space="preserve"> </w:t>
      </w:r>
      <w:r>
        <w:rPr>
          <w:color w:val="212121"/>
          <w:w w:val="105"/>
          <w:sz w:val="20"/>
          <w:szCs w:val="20"/>
        </w:rPr>
        <w:t>d'une</w:t>
      </w:r>
      <w:r>
        <w:rPr>
          <w:color w:val="212121"/>
          <w:spacing w:val="40"/>
          <w:w w:val="105"/>
          <w:sz w:val="20"/>
          <w:szCs w:val="20"/>
        </w:rPr>
        <w:t xml:space="preserve"> </w:t>
      </w:r>
      <w:r>
        <w:rPr>
          <w:color w:val="212121"/>
          <w:w w:val="105"/>
          <w:sz w:val="20"/>
          <w:szCs w:val="20"/>
        </w:rPr>
        <w:t>grossesse</w:t>
      </w:r>
      <w:r>
        <w:rPr>
          <w:color w:val="212121"/>
          <w:spacing w:val="73"/>
          <w:w w:val="105"/>
          <w:sz w:val="20"/>
          <w:szCs w:val="20"/>
        </w:rPr>
        <w:t xml:space="preserve"> </w:t>
      </w:r>
      <w:r>
        <w:rPr>
          <w:color w:val="212121"/>
          <w:w w:val="105"/>
          <w:sz w:val="20"/>
          <w:szCs w:val="20"/>
        </w:rPr>
        <w:t>pathologique,</w:t>
      </w:r>
      <w:r>
        <w:rPr>
          <w:color w:val="212121"/>
          <w:spacing w:val="69"/>
          <w:w w:val="105"/>
          <w:sz w:val="20"/>
          <w:szCs w:val="20"/>
        </w:rPr>
        <w:t xml:space="preserve"> </w:t>
      </w:r>
      <w:r>
        <w:rPr>
          <w:color w:val="212121"/>
          <w:w w:val="105"/>
          <w:sz w:val="20"/>
          <w:szCs w:val="20"/>
        </w:rPr>
        <w:t>si</w:t>
      </w:r>
      <w:r>
        <w:rPr>
          <w:color w:val="212121"/>
          <w:spacing w:val="40"/>
          <w:w w:val="105"/>
          <w:sz w:val="20"/>
          <w:szCs w:val="20"/>
        </w:rPr>
        <w:t xml:space="preserve"> </w:t>
      </w:r>
      <w:r>
        <w:rPr>
          <w:color w:val="212121"/>
          <w:w w:val="105"/>
          <w:sz w:val="20"/>
          <w:szCs w:val="20"/>
        </w:rPr>
        <w:t>nécessité</w:t>
      </w:r>
      <w:r>
        <w:rPr>
          <w:color w:val="212121"/>
          <w:spacing w:val="68"/>
          <w:w w:val="105"/>
          <w:sz w:val="20"/>
          <w:szCs w:val="20"/>
        </w:rPr>
        <w:t xml:space="preserve"> </w:t>
      </w:r>
      <w:r>
        <w:rPr>
          <w:color w:val="212121"/>
          <w:w w:val="105"/>
          <w:sz w:val="20"/>
          <w:szCs w:val="20"/>
        </w:rPr>
        <w:t>de</w:t>
      </w:r>
      <w:r>
        <w:rPr>
          <w:color w:val="212121"/>
          <w:spacing w:val="66"/>
          <w:w w:val="105"/>
          <w:sz w:val="20"/>
          <w:szCs w:val="20"/>
        </w:rPr>
        <w:t xml:space="preserve"> </w:t>
      </w:r>
      <w:r>
        <w:rPr>
          <w:color w:val="212121"/>
          <w:w w:val="105"/>
          <w:sz w:val="20"/>
          <w:szCs w:val="20"/>
        </w:rPr>
        <w:t>maintien</w:t>
      </w:r>
      <w:r>
        <w:rPr>
          <w:color w:val="212121"/>
          <w:spacing w:val="69"/>
          <w:w w:val="105"/>
          <w:sz w:val="20"/>
          <w:szCs w:val="20"/>
        </w:rPr>
        <w:t xml:space="preserve"> </w:t>
      </w:r>
      <w:r>
        <w:rPr>
          <w:color w:val="212121"/>
          <w:w w:val="105"/>
          <w:sz w:val="20"/>
          <w:szCs w:val="20"/>
        </w:rPr>
        <w:t>à</w:t>
      </w:r>
      <w:r>
        <w:rPr>
          <w:color w:val="212121"/>
          <w:spacing w:val="70"/>
          <w:w w:val="105"/>
          <w:sz w:val="20"/>
          <w:szCs w:val="20"/>
        </w:rPr>
        <w:t xml:space="preserve"> </w:t>
      </w:r>
      <w:r>
        <w:rPr>
          <w:color w:val="212121"/>
          <w:w w:val="105"/>
          <w:sz w:val="20"/>
          <w:szCs w:val="20"/>
        </w:rPr>
        <w:t>proximité</w:t>
      </w:r>
      <w:r>
        <w:rPr>
          <w:color w:val="212121"/>
          <w:spacing w:val="66"/>
          <w:w w:val="105"/>
          <w:sz w:val="20"/>
          <w:szCs w:val="20"/>
        </w:rPr>
        <w:t xml:space="preserve"> </w:t>
      </w:r>
      <w:r>
        <w:rPr>
          <w:color w:val="212121"/>
          <w:w w:val="105"/>
          <w:sz w:val="20"/>
          <w:szCs w:val="20"/>
        </w:rPr>
        <w:t xml:space="preserve">de </w:t>
      </w:r>
      <w:r>
        <w:rPr>
          <w:color w:val="212121"/>
          <w:spacing w:val="-2"/>
          <w:w w:val="105"/>
          <w:sz w:val="20"/>
          <w:szCs w:val="20"/>
        </w:rPr>
        <w:t>l'établissement.</w:t>
      </w:r>
    </w:p>
    <w:p w:rsidR="00AD051F" w:rsidRDefault="00AD051F" w:rsidP="0055132F">
      <w:pPr>
        <w:pStyle w:val="Corpsdetexte"/>
        <w:numPr>
          <w:ilvl w:val="1"/>
          <w:numId w:val="3"/>
        </w:numPr>
        <w:kinsoku w:val="0"/>
        <w:overflowPunct w:val="0"/>
        <w:spacing w:line="276" w:lineRule="auto"/>
        <w:ind w:left="580"/>
        <w:jc w:val="both"/>
        <w:rPr>
          <w:color w:val="212121"/>
        </w:rPr>
      </w:pPr>
      <w:r>
        <w:rPr>
          <w:color w:val="212121"/>
        </w:rPr>
        <w:t>Mettre</w:t>
      </w:r>
      <w:r>
        <w:rPr>
          <w:color w:val="212121"/>
          <w:spacing w:val="38"/>
        </w:rPr>
        <w:t xml:space="preserve"> </w:t>
      </w:r>
      <w:r>
        <w:rPr>
          <w:color w:val="212121"/>
        </w:rPr>
        <w:t>à</w:t>
      </w:r>
      <w:r>
        <w:rPr>
          <w:color w:val="212121"/>
          <w:spacing w:val="39"/>
        </w:rPr>
        <w:t xml:space="preserve"> </w:t>
      </w:r>
      <w:r>
        <w:rPr>
          <w:color w:val="212121"/>
        </w:rPr>
        <w:t>disposition</w:t>
      </w:r>
      <w:r>
        <w:rPr>
          <w:color w:val="212121"/>
          <w:spacing w:val="40"/>
        </w:rPr>
        <w:t xml:space="preserve"> </w:t>
      </w:r>
      <w:r>
        <w:rPr>
          <w:color w:val="212121"/>
        </w:rPr>
        <w:t>des</w:t>
      </w:r>
      <w:r>
        <w:rPr>
          <w:color w:val="212121"/>
          <w:spacing w:val="29"/>
        </w:rPr>
        <w:t xml:space="preserve"> </w:t>
      </w:r>
      <w:r>
        <w:rPr>
          <w:color w:val="212121"/>
        </w:rPr>
        <w:t>patients</w:t>
      </w:r>
      <w:r>
        <w:rPr>
          <w:color w:val="212121"/>
          <w:spacing w:val="30"/>
        </w:rPr>
        <w:t xml:space="preserve"> </w:t>
      </w:r>
      <w:r>
        <w:rPr>
          <w:color w:val="212121"/>
        </w:rPr>
        <w:t>et</w:t>
      </w:r>
      <w:r>
        <w:rPr>
          <w:color w:val="212121"/>
          <w:spacing w:val="40"/>
        </w:rPr>
        <w:t xml:space="preserve"> </w:t>
      </w:r>
      <w:r>
        <w:rPr>
          <w:color w:val="212121"/>
        </w:rPr>
        <w:t>leurs</w:t>
      </w:r>
      <w:r>
        <w:rPr>
          <w:color w:val="212121"/>
          <w:spacing w:val="39"/>
        </w:rPr>
        <w:t xml:space="preserve"> </w:t>
      </w:r>
      <w:r>
        <w:rPr>
          <w:color w:val="212121"/>
        </w:rPr>
        <w:t>accompagnants</w:t>
      </w:r>
      <w:r>
        <w:rPr>
          <w:color w:val="212121"/>
          <w:spacing w:val="40"/>
        </w:rPr>
        <w:t xml:space="preserve"> </w:t>
      </w:r>
      <w:r>
        <w:rPr>
          <w:color w:val="212121"/>
        </w:rPr>
        <w:t>des</w:t>
      </w:r>
      <w:r>
        <w:rPr>
          <w:color w:val="212121"/>
          <w:spacing w:val="29"/>
        </w:rPr>
        <w:t xml:space="preserve"> </w:t>
      </w:r>
      <w:r>
        <w:rPr>
          <w:color w:val="212121"/>
        </w:rPr>
        <w:t>prestations</w:t>
      </w:r>
      <w:r>
        <w:rPr>
          <w:color w:val="212121"/>
          <w:spacing w:val="40"/>
        </w:rPr>
        <w:t xml:space="preserve"> </w:t>
      </w:r>
      <w:r>
        <w:rPr>
          <w:color w:val="212121"/>
        </w:rPr>
        <w:t>hôtelières</w:t>
      </w:r>
      <w:r>
        <w:rPr>
          <w:color w:val="212121"/>
          <w:spacing w:val="40"/>
        </w:rPr>
        <w:t xml:space="preserve"> </w:t>
      </w:r>
      <w:r>
        <w:rPr>
          <w:color w:val="212121"/>
        </w:rPr>
        <w:t>et</w:t>
      </w:r>
      <w:r>
        <w:rPr>
          <w:color w:val="212121"/>
          <w:spacing w:val="40"/>
        </w:rPr>
        <w:t xml:space="preserve"> </w:t>
      </w:r>
      <w:r>
        <w:rPr>
          <w:color w:val="212121"/>
        </w:rPr>
        <w:t>de restauration (petit déjeuner et dîner):</w:t>
      </w:r>
    </w:p>
    <w:p w:rsidR="00AD051F" w:rsidRPr="0055132F" w:rsidRDefault="00AD051F" w:rsidP="0055132F">
      <w:pPr>
        <w:pStyle w:val="Paragraphedeliste"/>
        <w:numPr>
          <w:ilvl w:val="0"/>
          <w:numId w:val="2"/>
        </w:numPr>
        <w:tabs>
          <w:tab w:val="left" w:pos="1597"/>
        </w:tabs>
        <w:kinsoku w:val="0"/>
        <w:overflowPunct w:val="0"/>
        <w:spacing w:before="39"/>
        <w:jc w:val="both"/>
        <w:rPr>
          <w:color w:val="212121"/>
          <w:sz w:val="20"/>
          <w:szCs w:val="20"/>
        </w:rPr>
      </w:pPr>
      <w:r>
        <w:rPr>
          <w:color w:val="212121"/>
          <w:sz w:val="20"/>
          <w:szCs w:val="20"/>
        </w:rPr>
        <w:t>Fournir</w:t>
      </w:r>
      <w:r w:rsidRPr="0055132F">
        <w:rPr>
          <w:color w:val="212121"/>
          <w:sz w:val="20"/>
          <w:szCs w:val="20"/>
        </w:rPr>
        <w:t xml:space="preserve"> </w:t>
      </w:r>
      <w:r>
        <w:rPr>
          <w:color w:val="212121"/>
          <w:sz w:val="20"/>
          <w:szCs w:val="20"/>
        </w:rPr>
        <w:t>des</w:t>
      </w:r>
      <w:r w:rsidRPr="0055132F">
        <w:rPr>
          <w:color w:val="212121"/>
          <w:sz w:val="20"/>
          <w:szCs w:val="20"/>
        </w:rPr>
        <w:t xml:space="preserve"> draps,</w:t>
      </w:r>
    </w:p>
    <w:p w:rsidR="00AD051F" w:rsidRDefault="00AD051F" w:rsidP="0055132F">
      <w:pPr>
        <w:pStyle w:val="Paragraphedeliste"/>
        <w:numPr>
          <w:ilvl w:val="0"/>
          <w:numId w:val="2"/>
        </w:numPr>
        <w:tabs>
          <w:tab w:val="left" w:pos="1593"/>
        </w:tabs>
        <w:kinsoku w:val="0"/>
        <w:overflowPunct w:val="0"/>
        <w:spacing w:before="39"/>
        <w:jc w:val="both"/>
        <w:rPr>
          <w:color w:val="212121"/>
          <w:sz w:val="20"/>
          <w:szCs w:val="20"/>
        </w:rPr>
      </w:pPr>
      <w:r>
        <w:rPr>
          <w:color w:val="212121"/>
          <w:sz w:val="20"/>
          <w:szCs w:val="20"/>
        </w:rPr>
        <w:t>Offrir la possibilité d'utiliser une salle commune, servant de salle à manger et de</w:t>
      </w:r>
      <w:r w:rsidRPr="0055132F">
        <w:rPr>
          <w:color w:val="212121"/>
          <w:sz w:val="20"/>
          <w:szCs w:val="20"/>
        </w:rPr>
        <w:t xml:space="preserve"> </w:t>
      </w:r>
      <w:r>
        <w:rPr>
          <w:color w:val="212121"/>
          <w:sz w:val="20"/>
          <w:szCs w:val="20"/>
        </w:rPr>
        <w:t>salle de détente</w:t>
      </w:r>
    </w:p>
    <w:p w:rsidR="00AD051F" w:rsidRPr="0055132F" w:rsidRDefault="00AD051F" w:rsidP="0055132F">
      <w:pPr>
        <w:pStyle w:val="Paragraphedeliste"/>
        <w:numPr>
          <w:ilvl w:val="0"/>
          <w:numId w:val="2"/>
        </w:numPr>
        <w:tabs>
          <w:tab w:val="left" w:pos="1593"/>
        </w:tabs>
        <w:kinsoku w:val="0"/>
        <w:overflowPunct w:val="0"/>
        <w:spacing w:before="39"/>
        <w:jc w:val="both"/>
        <w:rPr>
          <w:color w:val="212121"/>
          <w:sz w:val="20"/>
          <w:szCs w:val="20"/>
        </w:rPr>
      </w:pPr>
      <w:r w:rsidRPr="0055132F">
        <w:rPr>
          <w:color w:val="212121"/>
          <w:sz w:val="20"/>
          <w:szCs w:val="20"/>
        </w:rPr>
        <w:t>Fournir un dîner et un petit-déjeuner</w:t>
      </w:r>
    </w:p>
    <w:p w:rsidR="00AD051F" w:rsidRDefault="00AD051F" w:rsidP="0055132F">
      <w:pPr>
        <w:pStyle w:val="Paragraphedeliste"/>
        <w:numPr>
          <w:ilvl w:val="0"/>
          <w:numId w:val="2"/>
        </w:numPr>
        <w:tabs>
          <w:tab w:val="left" w:pos="1589"/>
        </w:tabs>
        <w:kinsoku w:val="0"/>
        <w:overflowPunct w:val="0"/>
        <w:spacing w:before="39"/>
        <w:jc w:val="both"/>
        <w:rPr>
          <w:color w:val="212121"/>
          <w:spacing w:val="-2"/>
          <w:sz w:val="20"/>
          <w:szCs w:val="20"/>
        </w:rPr>
      </w:pPr>
      <w:r>
        <w:rPr>
          <w:color w:val="212121"/>
          <w:sz w:val="20"/>
          <w:szCs w:val="20"/>
        </w:rPr>
        <w:t>Mettre</w:t>
      </w:r>
      <w:r w:rsidRPr="0055132F">
        <w:rPr>
          <w:color w:val="212121"/>
          <w:sz w:val="20"/>
          <w:szCs w:val="20"/>
        </w:rPr>
        <w:t xml:space="preserve"> </w:t>
      </w:r>
      <w:r>
        <w:rPr>
          <w:color w:val="212121"/>
          <w:sz w:val="20"/>
          <w:szCs w:val="20"/>
        </w:rPr>
        <w:t>à</w:t>
      </w:r>
      <w:r w:rsidRPr="0055132F">
        <w:rPr>
          <w:color w:val="212121"/>
          <w:sz w:val="20"/>
          <w:szCs w:val="20"/>
        </w:rPr>
        <w:t xml:space="preserve"> </w:t>
      </w:r>
      <w:r>
        <w:rPr>
          <w:color w:val="212121"/>
          <w:sz w:val="20"/>
          <w:szCs w:val="20"/>
        </w:rPr>
        <w:t>disposition</w:t>
      </w:r>
      <w:r>
        <w:rPr>
          <w:color w:val="212121"/>
          <w:spacing w:val="10"/>
          <w:sz w:val="20"/>
          <w:szCs w:val="20"/>
        </w:rPr>
        <w:t xml:space="preserve"> </w:t>
      </w:r>
      <w:r>
        <w:rPr>
          <w:color w:val="212121"/>
          <w:sz w:val="20"/>
          <w:szCs w:val="20"/>
        </w:rPr>
        <w:t>la</w:t>
      </w:r>
      <w:r>
        <w:rPr>
          <w:color w:val="212121"/>
          <w:spacing w:val="3"/>
          <w:sz w:val="20"/>
          <w:szCs w:val="20"/>
        </w:rPr>
        <w:t xml:space="preserve"> </w:t>
      </w:r>
      <w:r>
        <w:rPr>
          <w:color w:val="212121"/>
          <w:sz w:val="20"/>
          <w:szCs w:val="20"/>
        </w:rPr>
        <w:t>WIFI</w:t>
      </w:r>
      <w:r>
        <w:rPr>
          <w:color w:val="212121"/>
          <w:spacing w:val="3"/>
          <w:sz w:val="20"/>
          <w:szCs w:val="20"/>
        </w:rPr>
        <w:t xml:space="preserve"> </w:t>
      </w:r>
      <w:r>
        <w:rPr>
          <w:color w:val="212121"/>
          <w:spacing w:val="-2"/>
          <w:sz w:val="20"/>
          <w:szCs w:val="20"/>
        </w:rPr>
        <w:t>(payante)</w:t>
      </w:r>
    </w:p>
    <w:p w:rsidR="00AD051F" w:rsidRDefault="00AD051F"/>
    <w:p w:rsidR="00AD051F" w:rsidRDefault="00AD051F" w:rsidP="0055132F">
      <w:pPr>
        <w:pStyle w:val="Corpsdetexte"/>
        <w:kinsoku w:val="0"/>
        <w:overflowPunct w:val="0"/>
        <w:spacing w:line="276" w:lineRule="auto"/>
        <w:ind w:left="246" w:firstLine="3"/>
        <w:jc w:val="both"/>
        <w:rPr>
          <w:color w:val="212121"/>
        </w:rPr>
      </w:pPr>
      <w:r>
        <w:rPr>
          <w:color w:val="212121"/>
        </w:rPr>
        <w:t>L'Association s'engage</w:t>
      </w:r>
      <w:r>
        <w:rPr>
          <w:color w:val="212121"/>
          <w:spacing w:val="-2"/>
        </w:rPr>
        <w:t xml:space="preserve"> </w:t>
      </w:r>
      <w:r>
        <w:rPr>
          <w:color w:val="212121"/>
          <w:sz w:val="21"/>
          <w:szCs w:val="21"/>
        </w:rPr>
        <w:t>à</w:t>
      </w:r>
      <w:r>
        <w:rPr>
          <w:color w:val="212121"/>
          <w:spacing w:val="-10"/>
          <w:sz w:val="21"/>
          <w:szCs w:val="21"/>
        </w:rPr>
        <w:t xml:space="preserve"> </w:t>
      </w:r>
      <w:r>
        <w:rPr>
          <w:color w:val="212121"/>
        </w:rPr>
        <w:t>communiquer</w:t>
      </w:r>
      <w:r>
        <w:rPr>
          <w:color w:val="212121"/>
          <w:spacing w:val="12"/>
        </w:rPr>
        <w:t xml:space="preserve"> </w:t>
      </w:r>
      <w:r>
        <w:rPr>
          <w:color w:val="212121"/>
        </w:rPr>
        <w:t>au</w:t>
      </w:r>
      <w:r>
        <w:rPr>
          <w:color w:val="212121"/>
          <w:spacing w:val="-14"/>
        </w:rPr>
        <w:t xml:space="preserve"> </w:t>
      </w:r>
      <w:r>
        <w:rPr>
          <w:color w:val="212121"/>
        </w:rPr>
        <w:t>CH</w:t>
      </w:r>
      <w:r w:rsidR="0055132F">
        <w:rPr>
          <w:color w:val="212121"/>
        </w:rPr>
        <w:t xml:space="preserve"> </w:t>
      </w:r>
      <w:r>
        <w:rPr>
          <w:color w:val="212121"/>
        </w:rPr>
        <w:t>ses</w:t>
      </w:r>
      <w:r>
        <w:rPr>
          <w:color w:val="212121"/>
          <w:spacing w:val="-11"/>
        </w:rPr>
        <w:t xml:space="preserve"> </w:t>
      </w:r>
      <w:r>
        <w:rPr>
          <w:color w:val="212121"/>
        </w:rPr>
        <w:t>statuts,</w:t>
      </w:r>
      <w:r>
        <w:rPr>
          <w:color w:val="212121"/>
          <w:spacing w:val="-10"/>
        </w:rPr>
        <w:t xml:space="preserve"> </w:t>
      </w:r>
      <w:r>
        <w:rPr>
          <w:color w:val="212121"/>
        </w:rPr>
        <w:t>son</w:t>
      </w:r>
      <w:r>
        <w:rPr>
          <w:color w:val="212121"/>
          <w:spacing w:val="-9"/>
        </w:rPr>
        <w:t xml:space="preserve"> </w:t>
      </w:r>
      <w:r>
        <w:rPr>
          <w:color w:val="212121"/>
        </w:rPr>
        <w:t xml:space="preserve">règlement </w:t>
      </w:r>
      <w:r w:rsidR="0055132F">
        <w:rPr>
          <w:color w:val="212121"/>
        </w:rPr>
        <w:t>i</w:t>
      </w:r>
      <w:r>
        <w:rPr>
          <w:color w:val="212121"/>
        </w:rPr>
        <w:t>ntérieur ainsi que la liste des membres du bureau de l'Association.</w:t>
      </w:r>
    </w:p>
    <w:p w:rsidR="00AD051F" w:rsidRDefault="00AD051F" w:rsidP="0055132F">
      <w:pPr>
        <w:pStyle w:val="Corpsdetexte"/>
        <w:kinsoku w:val="0"/>
        <w:overflowPunct w:val="0"/>
        <w:spacing w:line="238" w:lineRule="exact"/>
        <w:ind w:left="244"/>
        <w:jc w:val="both"/>
        <w:rPr>
          <w:color w:val="212121"/>
          <w:spacing w:val="-2"/>
        </w:rPr>
      </w:pPr>
      <w:r>
        <w:rPr>
          <w:color w:val="212121"/>
        </w:rPr>
        <w:t>L'Association</w:t>
      </w:r>
      <w:r>
        <w:rPr>
          <w:color w:val="212121"/>
          <w:spacing w:val="21"/>
        </w:rPr>
        <w:t xml:space="preserve"> </w:t>
      </w:r>
      <w:r>
        <w:rPr>
          <w:color w:val="212121"/>
        </w:rPr>
        <w:t>s'engage</w:t>
      </w:r>
      <w:r>
        <w:rPr>
          <w:color w:val="212121"/>
          <w:spacing w:val="9"/>
        </w:rPr>
        <w:t xml:space="preserve"> </w:t>
      </w:r>
      <w:r>
        <w:rPr>
          <w:color w:val="212121"/>
          <w:sz w:val="21"/>
          <w:szCs w:val="21"/>
        </w:rPr>
        <w:t>à</w:t>
      </w:r>
      <w:r>
        <w:rPr>
          <w:color w:val="212121"/>
          <w:spacing w:val="-1"/>
          <w:sz w:val="21"/>
          <w:szCs w:val="21"/>
        </w:rPr>
        <w:t xml:space="preserve"> </w:t>
      </w:r>
      <w:r>
        <w:rPr>
          <w:color w:val="212121"/>
        </w:rPr>
        <w:t>informer</w:t>
      </w:r>
      <w:r>
        <w:rPr>
          <w:color w:val="212121"/>
          <w:spacing w:val="10"/>
        </w:rPr>
        <w:t xml:space="preserve"> </w:t>
      </w:r>
      <w:r>
        <w:rPr>
          <w:color w:val="212121"/>
        </w:rPr>
        <w:t>le</w:t>
      </w:r>
      <w:r>
        <w:rPr>
          <w:color w:val="212121"/>
          <w:spacing w:val="-7"/>
        </w:rPr>
        <w:t xml:space="preserve"> </w:t>
      </w:r>
      <w:r>
        <w:rPr>
          <w:color w:val="212121"/>
        </w:rPr>
        <w:t>CH</w:t>
      </w:r>
      <w:r>
        <w:rPr>
          <w:color w:val="212121"/>
          <w:spacing w:val="3"/>
        </w:rPr>
        <w:t xml:space="preserve"> </w:t>
      </w:r>
      <w:r>
        <w:rPr>
          <w:color w:val="212121"/>
        </w:rPr>
        <w:t>de</w:t>
      </w:r>
      <w:r>
        <w:rPr>
          <w:color w:val="212121"/>
          <w:spacing w:val="2"/>
        </w:rPr>
        <w:t xml:space="preserve"> </w:t>
      </w:r>
      <w:r>
        <w:rPr>
          <w:color w:val="212121"/>
        </w:rPr>
        <w:t>toute</w:t>
      </w:r>
      <w:r>
        <w:rPr>
          <w:color w:val="212121"/>
          <w:spacing w:val="5"/>
        </w:rPr>
        <w:t xml:space="preserve"> </w:t>
      </w:r>
      <w:r>
        <w:rPr>
          <w:color w:val="212121"/>
        </w:rPr>
        <w:t>modification</w:t>
      </w:r>
      <w:r>
        <w:rPr>
          <w:color w:val="212121"/>
          <w:spacing w:val="19"/>
        </w:rPr>
        <w:t xml:space="preserve"> </w:t>
      </w:r>
      <w:r>
        <w:rPr>
          <w:color w:val="212121"/>
        </w:rPr>
        <w:t>de</w:t>
      </w:r>
      <w:r>
        <w:rPr>
          <w:color w:val="212121"/>
          <w:spacing w:val="2"/>
        </w:rPr>
        <w:t xml:space="preserve"> </w:t>
      </w:r>
      <w:r>
        <w:rPr>
          <w:color w:val="212121"/>
        </w:rPr>
        <w:t>ces</w:t>
      </w:r>
      <w:r>
        <w:rPr>
          <w:color w:val="212121"/>
          <w:spacing w:val="3"/>
        </w:rPr>
        <w:t xml:space="preserve"> </w:t>
      </w:r>
      <w:r>
        <w:rPr>
          <w:color w:val="212121"/>
        </w:rPr>
        <w:t>documents</w:t>
      </w:r>
      <w:r>
        <w:rPr>
          <w:color w:val="212121"/>
          <w:spacing w:val="10"/>
        </w:rPr>
        <w:t xml:space="preserve"> </w:t>
      </w:r>
      <w:r>
        <w:rPr>
          <w:color w:val="212121"/>
        </w:rPr>
        <w:t>et</w:t>
      </w:r>
      <w:r>
        <w:rPr>
          <w:color w:val="212121"/>
          <w:spacing w:val="15"/>
        </w:rPr>
        <w:t xml:space="preserve"> </w:t>
      </w:r>
      <w:r>
        <w:rPr>
          <w:color w:val="212121"/>
          <w:spacing w:val="-10"/>
          <w:sz w:val="21"/>
          <w:szCs w:val="21"/>
        </w:rPr>
        <w:t>à</w:t>
      </w:r>
      <w:r w:rsidR="0055132F">
        <w:rPr>
          <w:color w:val="212121"/>
          <w:spacing w:val="-10"/>
          <w:sz w:val="21"/>
          <w:szCs w:val="21"/>
        </w:rPr>
        <w:t xml:space="preserve"> </w:t>
      </w:r>
      <w:r>
        <w:rPr>
          <w:color w:val="212121"/>
        </w:rPr>
        <w:t>lui</w:t>
      </w:r>
      <w:r>
        <w:rPr>
          <w:color w:val="212121"/>
          <w:spacing w:val="28"/>
        </w:rPr>
        <w:t xml:space="preserve"> </w:t>
      </w:r>
      <w:r>
        <w:rPr>
          <w:color w:val="212121"/>
        </w:rPr>
        <w:t>en</w:t>
      </w:r>
      <w:r>
        <w:rPr>
          <w:color w:val="212121"/>
          <w:spacing w:val="-9"/>
        </w:rPr>
        <w:t xml:space="preserve"> </w:t>
      </w:r>
      <w:r>
        <w:rPr>
          <w:color w:val="212121"/>
        </w:rPr>
        <w:t>communiquer</w:t>
      </w:r>
      <w:r>
        <w:rPr>
          <w:color w:val="212121"/>
          <w:spacing w:val="15"/>
        </w:rPr>
        <w:t xml:space="preserve"> </w:t>
      </w:r>
      <w:r>
        <w:rPr>
          <w:color w:val="212121"/>
        </w:rPr>
        <w:t>une</w:t>
      </w:r>
      <w:r>
        <w:rPr>
          <w:color w:val="212121"/>
          <w:spacing w:val="-8"/>
        </w:rPr>
        <w:t xml:space="preserve"> </w:t>
      </w:r>
      <w:r>
        <w:rPr>
          <w:color w:val="212121"/>
        </w:rPr>
        <w:t>version</w:t>
      </w:r>
      <w:r>
        <w:rPr>
          <w:color w:val="212121"/>
          <w:spacing w:val="4"/>
        </w:rPr>
        <w:t xml:space="preserve"> </w:t>
      </w:r>
      <w:r>
        <w:rPr>
          <w:color w:val="212121"/>
        </w:rPr>
        <w:t>actualisée</w:t>
      </w:r>
      <w:r>
        <w:rPr>
          <w:color w:val="212121"/>
          <w:spacing w:val="7"/>
        </w:rPr>
        <w:t xml:space="preserve"> </w:t>
      </w:r>
      <w:r>
        <w:rPr>
          <w:color w:val="212121"/>
        </w:rPr>
        <w:t>dans</w:t>
      </w:r>
      <w:r>
        <w:rPr>
          <w:color w:val="212121"/>
          <w:spacing w:val="-2"/>
        </w:rPr>
        <w:t xml:space="preserve"> </w:t>
      </w:r>
      <w:r>
        <w:rPr>
          <w:color w:val="212121"/>
        </w:rPr>
        <w:t>le</w:t>
      </w:r>
      <w:r>
        <w:rPr>
          <w:color w:val="212121"/>
          <w:spacing w:val="-10"/>
        </w:rPr>
        <w:t xml:space="preserve"> </w:t>
      </w:r>
      <w:r>
        <w:rPr>
          <w:color w:val="212121"/>
        </w:rPr>
        <w:t>mois</w:t>
      </w:r>
      <w:r>
        <w:rPr>
          <w:color w:val="212121"/>
          <w:spacing w:val="-10"/>
        </w:rPr>
        <w:t xml:space="preserve"> </w:t>
      </w:r>
      <w:r>
        <w:rPr>
          <w:color w:val="212121"/>
        </w:rPr>
        <w:t>suivant</w:t>
      </w:r>
      <w:r>
        <w:rPr>
          <w:color w:val="212121"/>
          <w:spacing w:val="6"/>
        </w:rPr>
        <w:t xml:space="preserve"> </w:t>
      </w:r>
      <w:r>
        <w:rPr>
          <w:color w:val="212121"/>
        </w:rPr>
        <w:t>la</w:t>
      </w:r>
      <w:r>
        <w:rPr>
          <w:color w:val="212121"/>
          <w:spacing w:val="-8"/>
        </w:rPr>
        <w:t xml:space="preserve"> </w:t>
      </w:r>
      <w:r>
        <w:rPr>
          <w:color w:val="212121"/>
          <w:spacing w:val="-2"/>
        </w:rPr>
        <w:t>modification.</w:t>
      </w:r>
    </w:p>
    <w:p w:rsidR="00AD051F" w:rsidRDefault="00AD051F" w:rsidP="00AD051F">
      <w:pPr>
        <w:pStyle w:val="Corpsdetexte"/>
        <w:kinsoku w:val="0"/>
        <w:overflowPunct w:val="0"/>
        <w:spacing w:before="161"/>
      </w:pPr>
    </w:p>
    <w:p w:rsidR="00AD051F" w:rsidRDefault="00AD051F" w:rsidP="00AD051F">
      <w:pPr>
        <w:pStyle w:val="Titre1"/>
        <w:kinsoku w:val="0"/>
        <w:overflowPunct w:val="0"/>
        <w:ind w:left="1117"/>
        <w:rPr>
          <w:color w:val="212121"/>
          <w:spacing w:val="-2"/>
          <w:w w:val="105"/>
        </w:rPr>
      </w:pPr>
      <w:r>
        <w:rPr>
          <w:color w:val="212121"/>
          <w:spacing w:val="-2"/>
          <w:w w:val="105"/>
        </w:rPr>
        <w:lastRenderedPageBreak/>
        <w:t>Article</w:t>
      </w:r>
      <w:r>
        <w:rPr>
          <w:color w:val="212121"/>
          <w:spacing w:val="-17"/>
          <w:w w:val="105"/>
        </w:rPr>
        <w:t xml:space="preserve"> </w:t>
      </w:r>
      <w:r>
        <w:rPr>
          <w:color w:val="212121"/>
          <w:spacing w:val="-2"/>
          <w:w w:val="105"/>
        </w:rPr>
        <w:t>4:</w:t>
      </w:r>
      <w:r>
        <w:rPr>
          <w:color w:val="212121"/>
          <w:spacing w:val="27"/>
          <w:w w:val="105"/>
        </w:rPr>
        <w:t xml:space="preserve"> </w:t>
      </w:r>
      <w:r>
        <w:rPr>
          <w:color w:val="212121"/>
          <w:spacing w:val="-2"/>
          <w:w w:val="105"/>
        </w:rPr>
        <w:t>Procédure</w:t>
      </w:r>
      <w:r>
        <w:rPr>
          <w:color w:val="212121"/>
          <w:spacing w:val="-5"/>
          <w:w w:val="105"/>
        </w:rPr>
        <w:t xml:space="preserve"> </w:t>
      </w:r>
      <w:r>
        <w:rPr>
          <w:color w:val="212121"/>
          <w:spacing w:val="-2"/>
          <w:w w:val="105"/>
        </w:rPr>
        <w:t>de</w:t>
      </w:r>
      <w:r>
        <w:rPr>
          <w:color w:val="212121"/>
          <w:spacing w:val="-16"/>
          <w:w w:val="105"/>
        </w:rPr>
        <w:t xml:space="preserve"> </w:t>
      </w:r>
      <w:r>
        <w:rPr>
          <w:color w:val="212121"/>
          <w:spacing w:val="-2"/>
          <w:w w:val="105"/>
        </w:rPr>
        <w:t>réservation</w:t>
      </w:r>
      <w:r>
        <w:rPr>
          <w:color w:val="212121"/>
          <w:spacing w:val="-10"/>
          <w:w w:val="105"/>
        </w:rPr>
        <w:t xml:space="preserve"> </w:t>
      </w:r>
      <w:r>
        <w:rPr>
          <w:color w:val="212121"/>
          <w:spacing w:val="-2"/>
          <w:w w:val="105"/>
        </w:rPr>
        <w:t>et</w:t>
      </w:r>
      <w:r>
        <w:rPr>
          <w:color w:val="212121"/>
          <w:spacing w:val="-3"/>
          <w:w w:val="105"/>
        </w:rPr>
        <w:t xml:space="preserve"> </w:t>
      </w:r>
      <w:r>
        <w:rPr>
          <w:color w:val="212121"/>
          <w:spacing w:val="-2"/>
          <w:w w:val="105"/>
        </w:rPr>
        <w:t>d'accueil</w:t>
      </w:r>
    </w:p>
    <w:p w:rsidR="00AD051F" w:rsidRDefault="00AD051F" w:rsidP="00AD051F">
      <w:pPr>
        <w:pStyle w:val="Corpsdetexte"/>
        <w:kinsoku w:val="0"/>
        <w:overflowPunct w:val="0"/>
        <w:spacing w:before="87"/>
        <w:rPr>
          <w:i/>
          <w:iCs/>
          <w:sz w:val="25"/>
          <w:szCs w:val="25"/>
        </w:rPr>
      </w:pPr>
    </w:p>
    <w:p w:rsidR="00AD051F" w:rsidRDefault="00AD051F" w:rsidP="00AD051F">
      <w:pPr>
        <w:pStyle w:val="Corpsdetexte"/>
        <w:kinsoku w:val="0"/>
        <w:overflowPunct w:val="0"/>
        <w:spacing w:line="278" w:lineRule="auto"/>
        <w:ind w:left="228" w:right="785" w:firstLine="6"/>
        <w:jc w:val="both"/>
        <w:rPr>
          <w:color w:val="212121"/>
        </w:rPr>
      </w:pPr>
      <w:r>
        <w:rPr>
          <w:color w:val="212121"/>
        </w:rPr>
        <w:t>Les</w:t>
      </w:r>
      <w:r>
        <w:rPr>
          <w:color w:val="212121"/>
          <w:spacing w:val="-13"/>
        </w:rPr>
        <w:t xml:space="preserve"> </w:t>
      </w:r>
      <w:r>
        <w:rPr>
          <w:color w:val="212121"/>
        </w:rPr>
        <w:t>patients</w:t>
      </w:r>
      <w:r>
        <w:rPr>
          <w:color w:val="212121"/>
          <w:spacing w:val="-7"/>
        </w:rPr>
        <w:t xml:space="preserve"> </w:t>
      </w:r>
      <w:r>
        <w:rPr>
          <w:color w:val="212121"/>
        </w:rPr>
        <w:t>devant</w:t>
      </w:r>
      <w:r>
        <w:rPr>
          <w:color w:val="212121"/>
          <w:spacing w:val="-2"/>
        </w:rPr>
        <w:t xml:space="preserve"> </w:t>
      </w:r>
      <w:r>
        <w:rPr>
          <w:color w:val="212121"/>
        </w:rPr>
        <w:t xml:space="preserve">séjourner </w:t>
      </w:r>
      <w:r>
        <w:rPr>
          <w:color w:val="212121"/>
          <w:sz w:val="21"/>
          <w:szCs w:val="21"/>
        </w:rPr>
        <w:t>à</w:t>
      </w:r>
      <w:r>
        <w:rPr>
          <w:color w:val="212121"/>
          <w:spacing w:val="-12"/>
          <w:sz w:val="21"/>
          <w:szCs w:val="21"/>
        </w:rPr>
        <w:t xml:space="preserve"> </w:t>
      </w:r>
      <w:r w:rsidR="0055132F">
        <w:rPr>
          <w:color w:val="212121"/>
        </w:rPr>
        <w:t xml:space="preserve">l’Association </w:t>
      </w:r>
      <w:r>
        <w:rPr>
          <w:color w:val="212121"/>
        </w:rPr>
        <w:t>seront identifiés par</w:t>
      </w:r>
      <w:r>
        <w:rPr>
          <w:color w:val="212121"/>
          <w:spacing w:val="-4"/>
        </w:rPr>
        <w:t xml:space="preserve"> </w:t>
      </w:r>
      <w:r>
        <w:rPr>
          <w:color w:val="212121"/>
        </w:rPr>
        <w:t>le</w:t>
      </w:r>
      <w:r>
        <w:rPr>
          <w:color w:val="212121"/>
          <w:spacing w:val="-14"/>
        </w:rPr>
        <w:t xml:space="preserve"> </w:t>
      </w:r>
      <w:r>
        <w:rPr>
          <w:color w:val="212121"/>
        </w:rPr>
        <w:t>médecin</w:t>
      </w:r>
      <w:r>
        <w:rPr>
          <w:color w:val="212121"/>
          <w:spacing w:val="-5"/>
        </w:rPr>
        <w:t xml:space="preserve"> </w:t>
      </w:r>
      <w:r>
        <w:rPr>
          <w:color w:val="212121"/>
        </w:rPr>
        <w:t>prescripteur sur</w:t>
      </w:r>
      <w:r>
        <w:rPr>
          <w:color w:val="212121"/>
          <w:spacing w:val="-4"/>
        </w:rPr>
        <w:t xml:space="preserve"> </w:t>
      </w:r>
      <w:r>
        <w:rPr>
          <w:color w:val="212121"/>
        </w:rPr>
        <w:t>la</w:t>
      </w:r>
      <w:r>
        <w:rPr>
          <w:color w:val="212121"/>
          <w:spacing w:val="-4"/>
        </w:rPr>
        <w:t xml:space="preserve"> </w:t>
      </w:r>
      <w:r>
        <w:rPr>
          <w:color w:val="212121"/>
        </w:rPr>
        <w:t>base</w:t>
      </w:r>
      <w:r>
        <w:rPr>
          <w:color w:val="212121"/>
          <w:spacing w:val="-12"/>
        </w:rPr>
        <w:t xml:space="preserve"> </w:t>
      </w:r>
      <w:r>
        <w:rPr>
          <w:color w:val="212121"/>
        </w:rPr>
        <w:t>des critères</w:t>
      </w:r>
      <w:r>
        <w:rPr>
          <w:color w:val="212121"/>
          <w:spacing w:val="-3"/>
        </w:rPr>
        <w:t xml:space="preserve"> </w:t>
      </w:r>
      <w:r>
        <w:rPr>
          <w:color w:val="212121"/>
        </w:rPr>
        <w:t>d'éligibilité (détaillés en</w:t>
      </w:r>
      <w:r>
        <w:rPr>
          <w:color w:val="212121"/>
          <w:spacing w:val="-11"/>
        </w:rPr>
        <w:t xml:space="preserve"> </w:t>
      </w:r>
      <w:r>
        <w:rPr>
          <w:color w:val="212121"/>
        </w:rPr>
        <w:t>annexe 1).</w:t>
      </w:r>
      <w:r>
        <w:rPr>
          <w:color w:val="212121"/>
          <w:spacing w:val="-7"/>
        </w:rPr>
        <w:t xml:space="preserve"> </w:t>
      </w:r>
      <w:r>
        <w:rPr>
          <w:color w:val="212121"/>
        </w:rPr>
        <w:t>Les</w:t>
      </w:r>
      <w:r>
        <w:rPr>
          <w:color w:val="212121"/>
          <w:spacing w:val="-3"/>
        </w:rPr>
        <w:t xml:space="preserve"> </w:t>
      </w:r>
      <w:r>
        <w:rPr>
          <w:color w:val="212121"/>
        </w:rPr>
        <w:t>documents relatifs au</w:t>
      </w:r>
      <w:r>
        <w:rPr>
          <w:color w:val="212121"/>
          <w:spacing w:val="-11"/>
        </w:rPr>
        <w:t xml:space="preserve"> </w:t>
      </w:r>
      <w:r>
        <w:rPr>
          <w:color w:val="212121"/>
        </w:rPr>
        <w:t>dispositif seront remis au</w:t>
      </w:r>
      <w:r>
        <w:rPr>
          <w:color w:val="212121"/>
          <w:spacing w:val="-7"/>
        </w:rPr>
        <w:t xml:space="preserve"> </w:t>
      </w:r>
      <w:r>
        <w:rPr>
          <w:color w:val="212121"/>
        </w:rPr>
        <w:t>patient, au moment de la consultation</w:t>
      </w:r>
      <w:r>
        <w:rPr>
          <w:color w:val="4D4D4D"/>
        </w:rPr>
        <w:t xml:space="preserve">. </w:t>
      </w:r>
      <w:r>
        <w:rPr>
          <w:color w:val="212121"/>
        </w:rPr>
        <w:t>Le patient sera informé de la nécessité de prendre contact avec la structure d'accueil avant son arrivée.</w:t>
      </w:r>
    </w:p>
    <w:p w:rsidR="00AD051F" w:rsidRDefault="00AD051F" w:rsidP="00AD051F">
      <w:pPr>
        <w:pStyle w:val="Paragraphedeliste"/>
        <w:numPr>
          <w:ilvl w:val="0"/>
          <w:numId w:val="5"/>
        </w:numPr>
        <w:tabs>
          <w:tab w:val="left" w:pos="587"/>
        </w:tabs>
        <w:kinsoku w:val="0"/>
        <w:overflowPunct w:val="0"/>
        <w:spacing w:before="1" w:line="280" w:lineRule="auto"/>
        <w:ind w:right="792" w:hanging="355"/>
        <w:jc w:val="both"/>
        <w:rPr>
          <w:color w:val="212121"/>
          <w:sz w:val="20"/>
          <w:szCs w:val="20"/>
        </w:rPr>
      </w:pPr>
      <w:r>
        <w:rPr>
          <w:color w:val="212121"/>
          <w:sz w:val="20"/>
          <w:szCs w:val="20"/>
        </w:rPr>
        <w:tab/>
        <w:t>Le service de</w:t>
      </w:r>
      <w:r>
        <w:rPr>
          <w:color w:val="212121"/>
          <w:spacing w:val="-1"/>
          <w:sz w:val="20"/>
          <w:szCs w:val="20"/>
        </w:rPr>
        <w:t xml:space="preserve"> </w:t>
      </w:r>
      <w:r>
        <w:rPr>
          <w:color w:val="212121"/>
          <w:sz w:val="20"/>
          <w:szCs w:val="20"/>
        </w:rPr>
        <w:t>soins</w:t>
      </w:r>
      <w:r>
        <w:rPr>
          <w:color w:val="212121"/>
          <w:spacing w:val="-2"/>
          <w:sz w:val="20"/>
          <w:szCs w:val="20"/>
        </w:rPr>
        <w:t xml:space="preserve"> </w:t>
      </w:r>
      <w:r>
        <w:rPr>
          <w:color w:val="212121"/>
          <w:sz w:val="20"/>
          <w:szCs w:val="20"/>
        </w:rPr>
        <w:t>effectuera les</w:t>
      </w:r>
      <w:r>
        <w:rPr>
          <w:color w:val="212121"/>
          <w:spacing w:val="-5"/>
          <w:sz w:val="20"/>
          <w:szCs w:val="20"/>
        </w:rPr>
        <w:t xml:space="preserve"> </w:t>
      </w:r>
      <w:r>
        <w:rPr>
          <w:color w:val="212121"/>
          <w:sz w:val="20"/>
          <w:szCs w:val="20"/>
        </w:rPr>
        <w:t>réservations, via la plateforme dédiée. Lors</w:t>
      </w:r>
      <w:r>
        <w:rPr>
          <w:color w:val="212121"/>
          <w:spacing w:val="-2"/>
          <w:sz w:val="20"/>
          <w:szCs w:val="20"/>
        </w:rPr>
        <w:t xml:space="preserve"> </w:t>
      </w:r>
      <w:r>
        <w:rPr>
          <w:color w:val="212121"/>
          <w:sz w:val="20"/>
          <w:szCs w:val="20"/>
        </w:rPr>
        <w:t>de</w:t>
      </w:r>
      <w:r>
        <w:rPr>
          <w:color w:val="212121"/>
          <w:spacing w:val="-2"/>
          <w:sz w:val="20"/>
          <w:szCs w:val="20"/>
        </w:rPr>
        <w:t xml:space="preserve"> </w:t>
      </w:r>
      <w:r>
        <w:rPr>
          <w:color w:val="212121"/>
          <w:sz w:val="20"/>
          <w:szCs w:val="20"/>
        </w:rPr>
        <w:t>la réservation, il sera nécessaire de fournir les nom, prénom et NIP du patient, la présence ou non d'un accompagnant (2 possible pour le patient mineur), le service demandeur et mail de contact, le médecin prescripteur, le jour d'arrivée et le jour de départ prévus ainsi que les coordonnées téléphoniques du patient.</w:t>
      </w:r>
    </w:p>
    <w:p w:rsidR="00AD051F" w:rsidRDefault="00AD051F" w:rsidP="00AD051F">
      <w:pPr>
        <w:pStyle w:val="Paragraphedeliste"/>
        <w:numPr>
          <w:ilvl w:val="0"/>
          <w:numId w:val="5"/>
        </w:numPr>
        <w:tabs>
          <w:tab w:val="left" w:pos="583"/>
        </w:tabs>
        <w:kinsoku w:val="0"/>
        <w:overflowPunct w:val="0"/>
        <w:spacing w:line="280" w:lineRule="auto"/>
        <w:ind w:left="579" w:right="793" w:hanging="353"/>
        <w:jc w:val="both"/>
        <w:rPr>
          <w:color w:val="212121"/>
          <w:sz w:val="20"/>
          <w:szCs w:val="20"/>
        </w:rPr>
      </w:pPr>
      <w:r>
        <w:rPr>
          <w:color w:val="212121"/>
          <w:sz w:val="20"/>
          <w:szCs w:val="20"/>
        </w:rPr>
        <w:tab/>
        <w:t>L'Association recevra par mail les demandes de réservations, notifiera dans les 24h par mail au service la possibilité d'accueil ou l'impossibilité.</w:t>
      </w:r>
    </w:p>
    <w:p w:rsidR="00AD051F" w:rsidRDefault="00AD051F" w:rsidP="00AD051F">
      <w:pPr>
        <w:pStyle w:val="Paragraphedeliste"/>
        <w:numPr>
          <w:ilvl w:val="0"/>
          <w:numId w:val="5"/>
        </w:numPr>
        <w:tabs>
          <w:tab w:val="left" w:pos="585"/>
        </w:tabs>
        <w:kinsoku w:val="0"/>
        <w:overflowPunct w:val="0"/>
        <w:spacing w:line="268" w:lineRule="auto"/>
        <w:ind w:left="566" w:right="793" w:hanging="344"/>
        <w:jc w:val="both"/>
        <w:rPr>
          <w:color w:val="212121"/>
          <w:spacing w:val="-2"/>
          <w:sz w:val="20"/>
          <w:szCs w:val="20"/>
        </w:rPr>
      </w:pPr>
      <w:r>
        <w:rPr>
          <w:color w:val="212121"/>
          <w:sz w:val="20"/>
          <w:szCs w:val="20"/>
        </w:rPr>
        <w:tab/>
        <w:t>L'Association</w:t>
      </w:r>
      <w:r>
        <w:rPr>
          <w:color w:val="212121"/>
          <w:spacing w:val="-2"/>
          <w:sz w:val="20"/>
          <w:szCs w:val="20"/>
        </w:rPr>
        <w:t xml:space="preserve"> </w:t>
      </w:r>
      <w:r>
        <w:rPr>
          <w:color w:val="212121"/>
          <w:sz w:val="20"/>
          <w:szCs w:val="20"/>
        </w:rPr>
        <w:t>attribuera les</w:t>
      </w:r>
      <w:r>
        <w:rPr>
          <w:color w:val="212121"/>
          <w:spacing w:val="-14"/>
          <w:sz w:val="20"/>
          <w:szCs w:val="20"/>
        </w:rPr>
        <w:t xml:space="preserve"> </w:t>
      </w:r>
      <w:r>
        <w:rPr>
          <w:color w:val="212121"/>
          <w:sz w:val="20"/>
          <w:szCs w:val="20"/>
        </w:rPr>
        <w:t>chambres</w:t>
      </w:r>
      <w:r>
        <w:rPr>
          <w:color w:val="212121"/>
          <w:spacing w:val="-3"/>
          <w:sz w:val="20"/>
          <w:szCs w:val="20"/>
        </w:rPr>
        <w:t xml:space="preserve"> </w:t>
      </w:r>
      <w:r>
        <w:rPr>
          <w:color w:val="212121"/>
          <w:sz w:val="20"/>
          <w:szCs w:val="20"/>
        </w:rPr>
        <w:t>pour</w:t>
      </w:r>
      <w:r>
        <w:rPr>
          <w:color w:val="212121"/>
          <w:spacing w:val="-4"/>
          <w:sz w:val="20"/>
          <w:szCs w:val="20"/>
        </w:rPr>
        <w:t xml:space="preserve"> </w:t>
      </w:r>
      <w:r>
        <w:rPr>
          <w:color w:val="212121"/>
          <w:sz w:val="20"/>
          <w:szCs w:val="20"/>
        </w:rPr>
        <w:t>la</w:t>
      </w:r>
      <w:r>
        <w:rPr>
          <w:color w:val="212121"/>
          <w:spacing w:val="-10"/>
          <w:sz w:val="20"/>
          <w:szCs w:val="20"/>
        </w:rPr>
        <w:t xml:space="preserve"> </w:t>
      </w:r>
      <w:r>
        <w:rPr>
          <w:color w:val="212121"/>
          <w:sz w:val="20"/>
          <w:szCs w:val="20"/>
        </w:rPr>
        <w:t>durée</w:t>
      </w:r>
      <w:r>
        <w:rPr>
          <w:color w:val="212121"/>
          <w:spacing w:val="-3"/>
          <w:sz w:val="20"/>
          <w:szCs w:val="20"/>
        </w:rPr>
        <w:t xml:space="preserve"> </w:t>
      </w:r>
      <w:r>
        <w:rPr>
          <w:color w:val="212121"/>
          <w:sz w:val="20"/>
          <w:szCs w:val="20"/>
        </w:rPr>
        <w:t>prévue (une</w:t>
      </w:r>
      <w:r>
        <w:rPr>
          <w:color w:val="212121"/>
          <w:spacing w:val="-8"/>
          <w:sz w:val="20"/>
          <w:szCs w:val="20"/>
        </w:rPr>
        <w:t xml:space="preserve"> </w:t>
      </w:r>
      <w:r>
        <w:rPr>
          <w:color w:val="212121"/>
          <w:sz w:val="20"/>
          <w:szCs w:val="20"/>
        </w:rPr>
        <w:t>nuitée</w:t>
      </w:r>
      <w:r>
        <w:rPr>
          <w:color w:val="212121"/>
          <w:spacing w:val="-6"/>
          <w:sz w:val="20"/>
          <w:szCs w:val="20"/>
        </w:rPr>
        <w:t xml:space="preserve"> </w:t>
      </w:r>
      <w:r>
        <w:rPr>
          <w:color w:val="212121"/>
          <w:sz w:val="20"/>
          <w:szCs w:val="20"/>
        </w:rPr>
        <w:t>allant de</w:t>
      </w:r>
      <w:r>
        <w:rPr>
          <w:color w:val="212121"/>
          <w:spacing w:val="-14"/>
          <w:sz w:val="20"/>
          <w:szCs w:val="20"/>
        </w:rPr>
        <w:t xml:space="preserve"> </w:t>
      </w:r>
      <w:r>
        <w:rPr>
          <w:color w:val="212121"/>
          <w:sz w:val="20"/>
          <w:szCs w:val="20"/>
        </w:rPr>
        <w:t>16h</w:t>
      </w:r>
      <w:r>
        <w:rPr>
          <w:color w:val="212121"/>
          <w:spacing w:val="-6"/>
          <w:sz w:val="20"/>
          <w:szCs w:val="20"/>
        </w:rPr>
        <w:t xml:space="preserve"> </w:t>
      </w:r>
      <w:r>
        <w:rPr>
          <w:color w:val="212121"/>
          <w:sz w:val="20"/>
          <w:szCs w:val="20"/>
        </w:rPr>
        <w:t>jour</w:t>
      </w:r>
      <w:r>
        <w:rPr>
          <w:color w:val="212121"/>
          <w:spacing w:val="-13"/>
          <w:sz w:val="20"/>
          <w:szCs w:val="20"/>
        </w:rPr>
        <w:t xml:space="preserve"> </w:t>
      </w:r>
      <w:r>
        <w:rPr>
          <w:color w:val="212121"/>
          <w:sz w:val="19"/>
          <w:szCs w:val="19"/>
        </w:rPr>
        <w:t>J</w:t>
      </w:r>
      <w:r>
        <w:rPr>
          <w:color w:val="212121"/>
          <w:spacing w:val="-7"/>
          <w:sz w:val="19"/>
          <w:szCs w:val="19"/>
        </w:rPr>
        <w:t xml:space="preserve"> </w:t>
      </w:r>
      <w:r>
        <w:rPr>
          <w:color w:val="212121"/>
          <w:sz w:val="21"/>
          <w:szCs w:val="21"/>
        </w:rPr>
        <w:t>à</w:t>
      </w:r>
      <w:r>
        <w:rPr>
          <w:color w:val="212121"/>
          <w:spacing w:val="-15"/>
          <w:sz w:val="21"/>
          <w:szCs w:val="21"/>
        </w:rPr>
        <w:t xml:space="preserve"> </w:t>
      </w:r>
      <w:r>
        <w:rPr>
          <w:color w:val="212121"/>
          <w:sz w:val="20"/>
          <w:szCs w:val="20"/>
        </w:rPr>
        <w:t xml:space="preserve">10h00 </w:t>
      </w:r>
      <w:proofErr w:type="spellStart"/>
      <w:r>
        <w:rPr>
          <w:color w:val="212121"/>
          <w:sz w:val="20"/>
          <w:szCs w:val="20"/>
        </w:rPr>
        <w:t>J+l</w:t>
      </w:r>
      <w:proofErr w:type="spellEnd"/>
      <w:r>
        <w:rPr>
          <w:color w:val="212121"/>
          <w:sz w:val="20"/>
          <w:szCs w:val="20"/>
        </w:rPr>
        <w:t xml:space="preserve">, les pièces communes de la maison d'accueil restant disponibles de 9h </w:t>
      </w:r>
      <w:r>
        <w:rPr>
          <w:color w:val="212121"/>
          <w:sz w:val="21"/>
          <w:szCs w:val="21"/>
        </w:rPr>
        <w:t xml:space="preserve">à </w:t>
      </w:r>
      <w:r>
        <w:rPr>
          <w:color w:val="212121"/>
          <w:sz w:val="20"/>
          <w:szCs w:val="20"/>
        </w:rPr>
        <w:t>18h) et donnera au futur</w:t>
      </w:r>
      <w:r>
        <w:rPr>
          <w:color w:val="212121"/>
          <w:spacing w:val="24"/>
          <w:sz w:val="20"/>
          <w:szCs w:val="20"/>
        </w:rPr>
        <w:t xml:space="preserve"> </w:t>
      </w:r>
      <w:r>
        <w:rPr>
          <w:color w:val="212121"/>
          <w:sz w:val="20"/>
          <w:szCs w:val="20"/>
        </w:rPr>
        <w:t>résident, au moment</w:t>
      </w:r>
      <w:r>
        <w:rPr>
          <w:color w:val="212121"/>
          <w:spacing w:val="37"/>
          <w:sz w:val="20"/>
          <w:szCs w:val="20"/>
        </w:rPr>
        <w:t xml:space="preserve"> </w:t>
      </w:r>
      <w:r>
        <w:rPr>
          <w:color w:val="212121"/>
          <w:sz w:val="20"/>
          <w:szCs w:val="20"/>
        </w:rPr>
        <w:t>de son appel,</w:t>
      </w:r>
      <w:r>
        <w:rPr>
          <w:color w:val="212121"/>
          <w:spacing w:val="26"/>
          <w:sz w:val="20"/>
          <w:szCs w:val="20"/>
        </w:rPr>
        <w:t xml:space="preserve"> </w:t>
      </w:r>
      <w:r>
        <w:rPr>
          <w:color w:val="212121"/>
          <w:sz w:val="20"/>
          <w:szCs w:val="20"/>
        </w:rPr>
        <w:t>toute information</w:t>
      </w:r>
      <w:r>
        <w:rPr>
          <w:color w:val="212121"/>
          <w:spacing w:val="34"/>
          <w:sz w:val="20"/>
          <w:szCs w:val="20"/>
        </w:rPr>
        <w:t xml:space="preserve"> </w:t>
      </w:r>
      <w:r>
        <w:rPr>
          <w:color w:val="212121"/>
          <w:sz w:val="20"/>
          <w:szCs w:val="20"/>
        </w:rPr>
        <w:t xml:space="preserve">utile </w:t>
      </w:r>
      <w:r>
        <w:rPr>
          <w:color w:val="212121"/>
          <w:sz w:val="21"/>
          <w:szCs w:val="21"/>
        </w:rPr>
        <w:t xml:space="preserve">à </w:t>
      </w:r>
      <w:r>
        <w:rPr>
          <w:color w:val="212121"/>
          <w:sz w:val="20"/>
          <w:szCs w:val="20"/>
        </w:rPr>
        <w:t>son</w:t>
      </w:r>
      <w:r>
        <w:rPr>
          <w:color w:val="212121"/>
          <w:spacing w:val="24"/>
          <w:sz w:val="20"/>
          <w:szCs w:val="20"/>
        </w:rPr>
        <w:t xml:space="preserve"> </w:t>
      </w:r>
      <w:r>
        <w:rPr>
          <w:color w:val="212121"/>
          <w:sz w:val="20"/>
          <w:szCs w:val="20"/>
        </w:rPr>
        <w:t>hébergement,</w:t>
      </w:r>
      <w:r>
        <w:rPr>
          <w:color w:val="212121"/>
          <w:spacing w:val="40"/>
          <w:sz w:val="20"/>
          <w:szCs w:val="20"/>
        </w:rPr>
        <w:t xml:space="preserve"> </w:t>
      </w:r>
      <w:r>
        <w:rPr>
          <w:color w:val="212121"/>
          <w:sz w:val="20"/>
          <w:szCs w:val="20"/>
        </w:rPr>
        <w:t xml:space="preserve">notamment les codes et la procédure permettant l'accès </w:t>
      </w:r>
      <w:r>
        <w:rPr>
          <w:color w:val="212121"/>
          <w:sz w:val="21"/>
          <w:szCs w:val="21"/>
        </w:rPr>
        <w:t xml:space="preserve">à </w:t>
      </w:r>
      <w:r w:rsidR="0055132F">
        <w:rPr>
          <w:color w:val="212121"/>
          <w:sz w:val="20"/>
          <w:szCs w:val="20"/>
        </w:rPr>
        <w:t>l’Association</w:t>
      </w:r>
      <w:r>
        <w:rPr>
          <w:color w:val="212121"/>
          <w:sz w:val="20"/>
          <w:szCs w:val="20"/>
        </w:rPr>
        <w:t xml:space="preserve"> en dehors des heures d'ouverture du </w:t>
      </w:r>
      <w:r>
        <w:rPr>
          <w:color w:val="212121"/>
          <w:spacing w:val="-2"/>
          <w:sz w:val="20"/>
          <w:szCs w:val="20"/>
        </w:rPr>
        <w:t>bureau.</w:t>
      </w:r>
    </w:p>
    <w:p w:rsidR="00AD051F" w:rsidRDefault="00AD051F" w:rsidP="00AD051F">
      <w:pPr>
        <w:pStyle w:val="Paragraphedeliste"/>
        <w:numPr>
          <w:ilvl w:val="0"/>
          <w:numId w:val="5"/>
        </w:numPr>
        <w:tabs>
          <w:tab w:val="left" w:pos="568"/>
        </w:tabs>
        <w:kinsoku w:val="0"/>
        <w:overflowPunct w:val="0"/>
        <w:spacing w:line="276" w:lineRule="auto"/>
        <w:ind w:left="568" w:right="798" w:hanging="358"/>
        <w:jc w:val="both"/>
        <w:rPr>
          <w:i/>
          <w:iCs/>
          <w:color w:val="212121"/>
          <w:w w:val="105"/>
          <w:sz w:val="19"/>
          <w:szCs w:val="19"/>
        </w:rPr>
      </w:pPr>
      <w:r>
        <w:rPr>
          <w:color w:val="212121"/>
          <w:w w:val="105"/>
          <w:sz w:val="20"/>
          <w:szCs w:val="20"/>
        </w:rPr>
        <w:t xml:space="preserve">Dans la situation de l'accueil de deux accompagnants pour un enfant mineur, l'Association </w:t>
      </w:r>
      <w:r>
        <w:rPr>
          <w:color w:val="212121"/>
          <w:sz w:val="20"/>
          <w:szCs w:val="20"/>
        </w:rPr>
        <w:t>attribuera,</w:t>
      </w:r>
      <w:r>
        <w:rPr>
          <w:color w:val="212121"/>
          <w:spacing w:val="-2"/>
          <w:sz w:val="20"/>
          <w:szCs w:val="20"/>
        </w:rPr>
        <w:t xml:space="preserve"> </w:t>
      </w:r>
      <w:r>
        <w:rPr>
          <w:color w:val="212121"/>
          <w:sz w:val="20"/>
          <w:szCs w:val="20"/>
        </w:rPr>
        <w:t>dans</w:t>
      </w:r>
      <w:r>
        <w:rPr>
          <w:color w:val="212121"/>
          <w:spacing w:val="-5"/>
          <w:sz w:val="20"/>
          <w:szCs w:val="20"/>
        </w:rPr>
        <w:t xml:space="preserve"> </w:t>
      </w:r>
      <w:r>
        <w:rPr>
          <w:color w:val="212121"/>
          <w:sz w:val="20"/>
          <w:szCs w:val="20"/>
        </w:rPr>
        <w:t>la limite de</w:t>
      </w:r>
      <w:r>
        <w:rPr>
          <w:color w:val="212121"/>
          <w:spacing w:val="-2"/>
          <w:sz w:val="20"/>
          <w:szCs w:val="20"/>
        </w:rPr>
        <w:t xml:space="preserve"> </w:t>
      </w:r>
      <w:r>
        <w:rPr>
          <w:color w:val="212121"/>
          <w:sz w:val="20"/>
          <w:szCs w:val="20"/>
        </w:rPr>
        <w:t>sa disponibilité et selon ses propres critères, une</w:t>
      </w:r>
      <w:r>
        <w:rPr>
          <w:color w:val="212121"/>
          <w:spacing w:val="-8"/>
          <w:sz w:val="20"/>
          <w:szCs w:val="20"/>
        </w:rPr>
        <w:t xml:space="preserve"> </w:t>
      </w:r>
      <w:r>
        <w:rPr>
          <w:color w:val="212121"/>
          <w:sz w:val="20"/>
          <w:szCs w:val="20"/>
        </w:rPr>
        <w:t>chambre «</w:t>
      </w:r>
      <w:r>
        <w:rPr>
          <w:color w:val="212121"/>
          <w:spacing w:val="-3"/>
          <w:sz w:val="20"/>
          <w:szCs w:val="20"/>
        </w:rPr>
        <w:t xml:space="preserve"> </w:t>
      </w:r>
      <w:r>
        <w:rPr>
          <w:color w:val="212121"/>
          <w:sz w:val="20"/>
          <w:szCs w:val="20"/>
        </w:rPr>
        <w:t>famille »</w:t>
      </w:r>
      <w:r>
        <w:rPr>
          <w:color w:val="4D4D4D"/>
          <w:sz w:val="20"/>
          <w:szCs w:val="20"/>
        </w:rPr>
        <w:t xml:space="preserve">. </w:t>
      </w:r>
      <w:r>
        <w:rPr>
          <w:color w:val="212121"/>
          <w:w w:val="105"/>
          <w:sz w:val="20"/>
          <w:szCs w:val="20"/>
        </w:rPr>
        <w:t>Elle installera sinon, un</w:t>
      </w:r>
      <w:r>
        <w:rPr>
          <w:color w:val="212121"/>
          <w:spacing w:val="-4"/>
          <w:w w:val="105"/>
          <w:sz w:val="20"/>
          <w:szCs w:val="20"/>
        </w:rPr>
        <w:t xml:space="preserve"> </w:t>
      </w:r>
      <w:r>
        <w:rPr>
          <w:color w:val="212121"/>
          <w:w w:val="105"/>
          <w:sz w:val="20"/>
          <w:szCs w:val="20"/>
        </w:rPr>
        <w:t>lit bébé ou</w:t>
      </w:r>
      <w:r>
        <w:rPr>
          <w:color w:val="212121"/>
          <w:spacing w:val="-3"/>
          <w:w w:val="105"/>
          <w:sz w:val="20"/>
          <w:szCs w:val="20"/>
        </w:rPr>
        <w:t xml:space="preserve"> </w:t>
      </w:r>
      <w:r>
        <w:rPr>
          <w:color w:val="212121"/>
          <w:w w:val="105"/>
          <w:sz w:val="20"/>
          <w:szCs w:val="20"/>
        </w:rPr>
        <w:t>un</w:t>
      </w:r>
      <w:r>
        <w:rPr>
          <w:color w:val="212121"/>
          <w:spacing w:val="-1"/>
          <w:w w:val="105"/>
          <w:sz w:val="20"/>
          <w:szCs w:val="20"/>
        </w:rPr>
        <w:t xml:space="preserve"> </w:t>
      </w:r>
      <w:r>
        <w:rPr>
          <w:color w:val="212121"/>
          <w:w w:val="105"/>
          <w:sz w:val="20"/>
          <w:szCs w:val="20"/>
        </w:rPr>
        <w:t>lit d'appoint dans une</w:t>
      </w:r>
      <w:r>
        <w:rPr>
          <w:color w:val="212121"/>
          <w:spacing w:val="-3"/>
          <w:w w:val="105"/>
          <w:sz w:val="20"/>
          <w:szCs w:val="20"/>
        </w:rPr>
        <w:t xml:space="preserve"> </w:t>
      </w:r>
      <w:r>
        <w:rPr>
          <w:color w:val="212121"/>
          <w:w w:val="105"/>
          <w:sz w:val="20"/>
          <w:szCs w:val="20"/>
        </w:rPr>
        <w:t xml:space="preserve">chambre </w:t>
      </w:r>
      <w:r>
        <w:rPr>
          <w:color w:val="212121"/>
          <w:w w:val="105"/>
          <w:sz w:val="21"/>
          <w:szCs w:val="21"/>
        </w:rPr>
        <w:t xml:space="preserve">à </w:t>
      </w:r>
      <w:r>
        <w:rPr>
          <w:color w:val="212121"/>
          <w:w w:val="105"/>
          <w:sz w:val="20"/>
          <w:szCs w:val="20"/>
        </w:rPr>
        <w:t>2 lits,</w:t>
      </w:r>
      <w:r>
        <w:rPr>
          <w:color w:val="212121"/>
          <w:spacing w:val="-11"/>
          <w:w w:val="105"/>
          <w:sz w:val="20"/>
          <w:szCs w:val="20"/>
        </w:rPr>
        <w:t xml:space="preserve"> </w:t>
      </w:r>
      <w:r>
        <w:rPr>
          <w:color w:val="212121"/>
          <w:w w:val="105"/>
          <w:sz w:val="20"/>
          <w:szCs w:val="20"/>
        </w:rPr>
        <w:t>avec le linge de toilette supplémentaire.</w:t>
      </w:r>
    </w:p>
    <w:p w:rsidR="00AD051F" w:rsidRDefault="00AD051F" w:rsidP="00AD051F">
      <w:pPr>
        <w:pStyle w:val="Paragraphedeliste"/>
        <w:numPr>
          <w:ilvl w:val="0"/>
          <w:numId w:val="5"/>
        </w:numPr>
        <w:tabs>
          <w:tab w:val="left" w:pos="568"/>
        </w:tabs>
        <w:kinsoku w:val="0"/>
        <w:overflowPunct w:val="0"/>
        <w:spacing w:line="271" w:lineRule="auto"/>
        <w:ind w:left="568" w:right="806" w:hanging="360"/>
        <w:jc w:val="both"/>
        <w:rPr>
          <w:color w:val="212121"/>
          <w:w w:val="105"/>
          <w:sz w:val="20"/>
          <w:szCs w:val="20"/>
        </w:rPr>
      </w:pPr>
      <w:r>
        <w:rPr>
          <w:color w:val="212121"/>
          <w:sz w:val="20"/>
          <w:szCs w:val="20"/>
        </w:rPr>
        <w:t>En</w:t>
      </w:r>
      <w:r>
        <w:rPr>
          <w:color w:val="212121"/>
          <w:spacing w:val="-2"/>
          <w:sz w:val="20"/>
          <w:szCs w:val="20"/>
        </w:rPr>
        <w:t xml:space="preserve"> </w:t>
      </w:r>
      <w:r>
        <w:rPr>
          <w:color w:val="212121"/>
          <w:sz w:val="20"/>
          <w:szCs w:val="20"/>
        </w:rPr>
        <w:t>cas de report de l'hospitalisation</w:t>
      </w:r>
      <w:r>
        <w:rPr>
          <w:color w:val="212121"/>
          <w:spacing w:val="-13"/>
          <w:sz w:val="20"/>
          <w:szCs w:val="20"/>
        </w:rPr>
        <w:t xml:space="preserve"> </w:t>
      </w:r>
      <w:r>
        <w:rPr>
          <w:color w:val="212121"/>
          <w:sz w:val="20"/>
          <w:szCs w:val="20"/>
        </w:rPr>
        <w:t>ou</w:t>
      </w:r>
      <w:r>
        <w:rPr>
          <w:color w:val="212121"/>
          <w:spacing w:val="-8"/>
          <w:sz w:val="20"/>
          <w:szCs w:val="20"/>
        </w:rPr>
        <w:t xml:space="preserve"> </w:t>
      </w:r>
      <w:r>
        <w:rPr>
          <w:color w:val="212121"/>
          <w:sz w:val="20"/>
          <w:szCs w:val="20"/>
        </w:rPr>
        <w:t>de l'acte initialement</w:t>
      </w:r>
      <w:r>
        <w:rPr>
          <w:color w:val="212121"/>
          <w:spacing w:val="37"/>
          <w:sz w:val="20"/>
          <w:szCs w:val="20"/>
        </w:rPr>
        <w:t xml:space="preserve"> </w:t>
      </w:r>
      <w:r>
        <w:rPr>
          <w:color w:val="212121"/>
          <w:sz w:val="20"/>
          <w:szCs w:val="20"/>
        </w:rPr>
        <w:t xml:space="preserve">prévu et ayant justifié l'hébergement, </w:t>
      </w:r>
      <w:r>
        <w:rPr>
          <w:color w:val="212121"/>
          <w:w w:val="105"/>
          <w:sz w:val="20"/>
          <w:szCs w:val="20"/>
        </w:rPr>
        <w:t>le</w:t>
      </w:r>
      <w:r>
        <w:rPr>
          <w:color w:val="212121"/>
          <w:spacing w:val="-15"/>
          <w:w w:val="105"/>
          <w:sz w:val="20"/>
          <w:szCs w:val="20"/>
        </w:rPr>
        <w:t xml:space="preserve"> </w:t>
      </w:r>
      <w:r>
        <w:rPr>
          <w:color w:val="212121"/>
          <w:w w:val="105"/>
          <w:sz w:val="20"/>
          <w:szCs w:val="20"/>
        </w:rPr>
        <w:t>service</w:t>
      </w:r>
      <w:r>
        <w:rPr>
          <w:color w:val="212121"/>
          <w:spacing w:val="-15"/>
          <w:w w:val="105"/>
          <w:sz w:val="20"/>
          <w:szCs w:val="20"/>
        </w:rPr>
        <w:t xml:space="preserve"> </w:t>
      </w:r>
      <w:r>
        <w:rPr>
          <w:color w:val="212121"/>
          <w:w w:val="105"/>
          <w:sz w:val="20"/>
          <w:szCs w:val="20"/>
        </w:rPr>
        <w:t>de</w:t>
      </w:r>
      <w:r>
        <w:rPr>
          <w:color w:val="212121"/>
          <w:spacing w:val="-14"/>
          <w:w w:val="105"/>
          <w:sz w:val="20"/>
          <w:szCs w:val="20"/>
        </w:rPr>
        <w:t xml:space="preserve"> </w:t>
      </w:r>
      <w:r>
        <w:rPr>
          <w:color w:val="212121"/>
          <w:w w:val="105"/>
          <w:sz w:val="20"/>
          <w:szCs w:val="20"/>
        </w:rPr>
        <w:t>soins</w:t>
      </w:r>
      <w:r>
        <w:rPr>
          <w:color w:val="212121"/>
          <w:spacing w:val="-15"/>
          <w:w w:val="105"/>
          <w:sz w:val="20"/>
          <w:szCs w:val="20"/>
        </w:rPr>
        <w:t xml:space="preserve"> </w:t>
      </w:r>
      <w:r>
        <w:rPr>
          <w:color w:val="212121"/>
          <w:w w:val="105"/>
          <w:sz w:val="20"/>
          <w:szCs w:val="20"/>
        </w:rPr>
        <w:t>devra</w:t>
      </w:r>
      <w:r>
        <w:rPr>
          <w:color w:val="212121"/>
          <w:spacing w:val="-12"/>
          <w:w w:val="105"/>
          <w:sz w:val="20"/>
          <w:szCs w:val="20"/>
        </w:rPr>
        <w:t xml:space="preserve"> </w:t>
      </w:r>
      <w:r>
        <w:rPr>
          <w:color w:val="212121"/>
          <w:w w:val="105"/>
          <w:sz w:val="20"/>
          <w:szCs w:val="20"/>
        </w:rPr>
        <w:t>impérativement</w:t>
      </w:r>
      <w:r>
        <w:rPr>
          <w:color w:val="212121"/>
          <w:spacing w:val="-14"/>
          <w:w w:val="105"/>
          <w:sz w:val="20"/>
          <w:szCs w:val="20"/>
        </w:rPr>
        <w:t xml:space="preserve"> </w:t>
      </w:r>
      <w:r>
        <w:rPr>
          <w:color w:val="212121"/>
          <w:w w:val="105"/>
          <w:sz w:val="20"/>
          <w:szCs w:val="20"/>
        </w:rPr>
        <w:t>procéder</w:t>
      </w:r>
      <w:r>
        <w:rPr>
          <w:color w:val="212121"/>
          <w:spacing w:val="-4"/>
          <w:w w:val="105"/>
          <w:sz w:val="20"/>
          <w:szCs w:val="20"/>
        </w:rPr>
        <w:t xml:space="preserve"> </w:t>
      </w:r>
      <w:r>
        <w:rPr>
          <w:color w:val="212121"/>
          <w:w w:val="105"/>
          <w:sz w:val="21"/>
          <w:szCs w:val="21"/>
        </w:rPr>
        <w:t>à</w:t>
      </w:r>
      <w:r>
        <w:rPr>
          <w:color w:val="212121"/>
          <w:spacing w:val="-16"/>
          <w:w w:val="105"/>
          <w:sz w:val="21"/>
          <w:szCs w:val="21"/>
        </w:rPr>
        <w:t xml:space="preserve"> </w:t>
      </w:r>
      <w:r>
        <w:rPr>
          <w:color w:val="212121"/>
          <w:w w:val="105"/>
          <w:sz w:val="20"/>
          <w:szCs w:val="20"/>
        </w:rPr>
        <w:t>l'annulation</w:t>
      </w:r>
      <w:r>
        <w:rPr>
          <w:color w:val="212121"/>
          <w:spacing w:val="-5"/>
          <w:w w:val="105"/>
          <w:sz w:val="20"/>
          <w:szCs w:val="20"/>
        </w:rPr>
        <w:t xml:space="preserve"> </w:t>
      </w:r>
      <w:r>
        <w:rPr>
          <w:color w:val="212121"/>
          <w:w w:val="105"/>
          <w:sz w:val="20"/>
          <w:szCs w:val="20"/>
        </w:rPr>
        <w:t>de</w:t>
      </w:r>
      <w:r>
        <w:rPr>
          <w:color w:val="212121"/>
          <w:spacing w:val="-14"/>
          <w:w w:val="105"/>
          <w:sz w:val="20"/>
          <w:szCs w:val="20"/>
        </w:rPr>
        <w:t xml:space="preserve"> </w:t>
      </w:r>
      <w:r>
        <w:rPr>
          <w:color w:val="212121"/>
          <w:w w:val="105"/>
          <w:sz w:val="20"/>
          <w:szCs w:val="20"/>
        </w:rPr>
        <w:t>la</w:t>
      </w:r>
      <w:r>
        <w:rPr>
          <w:color w:val="212121"/>
          <w:spacing w:val="-13"/>
          <w:w w:val="105"/>
          <w:sz w:val="20"/>
          <w:szCs w:val="20"/>
        </w:rPr>
        <w:t xml:space="preserve"> </w:t>
      </w:r>
      <w:r>
        <w:rPr>
          <w:color w:val="212121"/>
          <w:w w:val="105"/>
          <w:sz w:val="20"/>
          <w:szCs w:val="20"/>
        </w:rPr>
        <w:t xml:space="preserve">réservation </w:t>
      </w:r>
      <w:r>
        <w:rPr>
          <w:color w:val="606060"/>
          <w:w w:val="105"/>
          <w:sz w:val="20"/>
          <w:szCs w:val="20"/>
        </w:rPr>
        <w:t>:</w:t>
      </w:r>
    </w:p>
    <w:p w:rsidR="00AD051F" w:rsidRDefault="00AD051F" w:rsidP="0055132F">
      <w:pPr>
        <w:pStyle w:val="Corpsdetexte"/>
        <w:numPr>
          <w:ilvl w:val="0"/>
          <w:numId w:val="6"/>
        </w:numPr>
        <w:kinsoku w:val="0"/>
        <w:overflowPunct w:val="0"/>
        <w:spacing w:before="3"/>
        <w:jc w:val="both"/>
        <w:rPr>
          <w:color w:val="212121"/>
          <w:spacing w:val="-2"/>
        </w:rPr>
      </w:pPr>
      <w:r>
        <w:rPr>
          <w:color w:val="212121"/>
        </w:rPr>
        <w:t>Par</w:t>
      </w:r>
      <w:r>
        <w:rPr>
          <w:color w:val="212121"/>
          <w:spacing w:val="-5"/>
        </w:rPr>
        <w:t xml:space="preserve"> </w:t>
      </w:r>
      <w:r>
        <w:rPr>
          <w:color w:val="212121"/>
        </w:rPr>
        <w:t>mail</w:t>
      </w:r>
      <w:r>
        <w:rPr>
          <w:color w:val="212121"/>
          <w:spacing w:val="-5"/>
        </w:rPr>
        <w:t xml:space="preserve"> </w:t>
      </w:r>
      <w:r>
        <w:rPr>
          <w:color w:val="212121"/>
        </w:rPr>
        <w:t>auprès</w:t>
      </w:r>
      <w:r>
        <w:rPr>
          <w:color w:val="212121"/>
          <w:spacing w:val="-5"/>
        </w:rPr>
        <w:t xml:space="preserve"> </w:t>
      </w:r>
      <w:r>
        <w:rPr>
          <w:color w:val="212121"/>
        </w:rPr>
        <w:t>de</w:t>
      </w:r>
      <w:r>
        <w:rPr>
          <w:color w:val="212121"/>
          <w:spacing w:val="-4"/>
        </w:rPr>
        <w:t xml:space="preserve"> </w:t>
      </w:r>
      <w:r>
        <w:rPr>
          <w:color w:val="212121"/>
          <w:spacing w:val="-2"/>
        </w:rPr>
        <w:t>l'Association</w:t>
      </w:r>
    </w:p>
    <w:p w:rsidR="00AD051F" w:rsidRDefault="00AD051F" w:rsidP="0055132F">
      <w:pPr>
        <w:pStyle w:val="Corpsdetexte"/>
        <w:numPr>
          <w:ilvl w:val="0"/>
          <w:numId w:val="6"/>
        </w:numPr>
        <w:kinsoku w:val="0"/>
        <w:overflowPunct w:val="0"/>
        <w:spacing w:before="39"/>
        <w:jc w:val="both"/>
        <w:rPr>
          <w:color w:val="212121"/>
          <w:spacing w:val="-2"/>
          <w:w w:val="105"/>
        </w:rPr>
      </w:pPr>
      <w:r>
        <w:rPr>
          <w:color w:val="212121"/>
          <w:w w:val="105"/>
        </w:rPr>
        <w:t>Et</w:t>
      </w:r>
      <w:r>
        <w:rPr>
          <w:color w:val="212121"/>
          <w:spacing w:val="-15"/>
          <w:w w:val="105"/>
        </w:rPr>
        <w:t xml:space="preserve"> </w:t>
      </w:r>
      <w:r>
        <w:rPr>
          <w:color w:val="212121"/>
          <w:w w:val="105"/>
        </w:rPr>
        <w:t>en</w:t>
      </w:r>
      <w:r>
        <w:rPr>
          <w:color w:val="212121"/>
          <w:spacing w:val="-15"/>
          <w:w w:val="105"/>
        </w:rPr>
        <w:t xml:space="preserve"> </w:t>
      </w:r>
      <w:r>
        <w:rPr>
          <w:color w:val="212121"/>
          <w:w w:val="105"/>
        </w:rPr>
        <w:t>le</w:t>
      </w:r>
      <w:r>
        <w:rPr>
          <w:color w:val="212121"/>
          <w:spacing w:val="-14"/>
          <w:w w:val="105"/>
        </w:rPr>
        <w:t xml:space="preserve"> </w:t>
      </w:r>
      <w:r>
        <w:rPr>
          <w:color w:val="212121"/>
          <w:w w:val="105"/>
        </w:rPr>
        <w:t>notifiant</w:t>
      </w:r>
      <w:r>
        <w:rPr>
          <w:color w:val="212121"/>
          <w:spacing w:val="-12"/>
          <w:w w:val="105"/>
        </w:rPr>
        <w:t xml:space="preserve"> </w:t>
      </w:r>
      <w:r>
        <w:rPr>
          <w:color w:val="212121"/>
          <w:w w:val="105"/>
        </w:rPr>
        <w:t>sur</w:t>
      </w:r>
      <w:r>
        <w:rPr>
          <w:color w:val="212121"/>
          <w:spacing w:val="-15"/>
          <w:w w:val="105"/>
        </w:rPr>
        <w:t xml:space="preserve"> </w:t>
      </w:r>
      <w:r>
        <w:rPr>
          <w:color w:val="212121"/>
          <w:w w:val="105"/>
        </w:rPr>
        <w:t>la</w:t>
      </w:r>
      <w:r>
        <w:rPr>
          <w:color w:val="212121"/>
          <w:spacing w:val="-14"/>
          <w:w w:val="105"/>
        </w:rPr>
        <w:t xml:space="preserve"> </w:t>
      </w:r>
      <w:r>
        <w:rPr>
          <w:color w:val="212121"/>
          <w:w w:val="105"/>
        </w:rPr>
        <w:t>plateforme</w:t>
      </w:r>
      <w:r>
        <w:rPr>
          <w:color w:val="212121"/>
          <w:spacing w:val="-8"/>
          <w:w w:val="105"/>
        </w:rPr>
        <w:t xml:space="preserve"> </w:t>
      </w:r>
      <w:r>
        <w:rPr>
          <w:color w:val="212121"/>
          <w:spacing w:val="-2"/>
          <w:w w:val="105"/>
        </w:rPr>
        <w:t>dédiée</w:t>
      </w:r>
    </w:p>
    <w:p w:rsidR="00AD051F" w:rsidRDefault="00AD051F" w:rsidP="00AD051F">
      <w:pPr>
        <w:pStyle w:val="Corpsdetexte"/>
        <w:kinsoku w:val="0"/>
        <w:overflowPunct w:val="0"/>
        <w:spacing w:before="34"/>
        <w:ind w:left="561"/>
        <w:jc w:val="both"/>
        <w:rPr>
          <w:color w:val="212121"/>
          <w:spacing w:val="-2"/>
        </w:rPr>
      </w:pPr>
      <w:r>
        <w:rPr>
          <w:color w:val="212121"/>
        </w:rPr>
        <w:t>Le</w:t>
      </w:r>
      <w:r>
        <w:rPr>
          <w:color w:val="212121"/>
          <w:spacing w:val="-12"/>
        </w:rPr>
        <w:t xml:space="preserve"> </w:t>
      </w:r>
      <w:r>
        <w:rPr>
          <w:color w:val="212121"/>
        </w:rPr>
        <w:t>cas</w:t>
      </w:r>
      <w:r>
        <w:rPr>
          <w:color w:val="212121"/>
          <w:spacing w:val="-9"/>
        </w:rPr>
        <w:t xml:space="preserve"> </w:t>
      </w:r>
      <w:r>
        <w:rPr>
          <w:color w:val="212121"/>
        </w:rPr>
        <w:t>échéant,</w:t>
      </w:r>
      <w:r>
        <w:rPr>
          <w:color w:val="212121"/>
          <w:spacing w:val="-8"/>
        </w:rPr>
        <w:t xml:space="preserve"> </w:t>
      </w:r>
      <w:r>
        <w:rPr>
          <w:color w:val="212121"/>
        </w:rPr>
        <w:t>une</w:t>
      </w:r>
      <w:r>
        <w:rPr>
          <w:color w:val="212121"/>
          <w:spacing w:val="-13"/>
        </w:rPr>
        <w:t xml:space="preserve"> </w:t>
      </w:r>
      <w:r>
        <w:rPr>
          <w:color w:val="212121"/>
        </w:rPr>
        <w:t>nouvelle</w:t>
      </w:r>
      <w:r>
        <w:rPr>
          <w:color w:val="212121"/>
          <w:spacing w:val="-6"/>
        </w:rPr>
        <w:t xml:space="preserve"> </w:t>
      </w:r>
      <w:r>
        <w:rPr>
          <w:color w:val="212121"/>
        </w:rPr>
        <w:t>réservation</w:t>
      </w:r>
      <w:r>
        <w:rPr>
          <w:color w:val="212121"/>
          <w:spacing w:val="-6"/>
        </w:rPr>
        <w:t xml:space="preserve"> </w:t>
      </w:r>
      <w:r>
        <w:rPr>
          <w:color w:val="212121"/>
        </w:rPr>
        <w:t>sera</w:t>
      </w:r>
      <w:r>
        <w:rPr>
          <w:color w:val="212121"/>
          <w:spacing w:val="-1"/>
        </w:rPr>
        <w:t xml:space="preserve"> </w:t>
      </w:r>
      <w:r>
        <w:rPr>
          <w:color w:val="212121"/>
          <w:spacing w:val="-2"/>
        </w:rPr>
        <w:t>réalisée.</w:t>
      </w:r>
    </w:p>
    <w:p w:rsidR="00AD051F" w:rsidRDefault="00AD051F" w:rsidP="00AD051F">
      <w:pPr>
        <w:pStyle w:val="Corpsdetexte"/>
        <w:kinsoku w:val="0"/>
        <w:overflowPunct w:val="0"/>
        <w:spacing w:before="166"/>
      </w:pPr>
    </w:p>
    <w:p w:rsidR="00AD051F" w:rsidRDefault="00AD051F" w:rsidP="00AD051F">
      <w:pPr>
        <w:pStyle w:val="Titre1"/>
        <w:kinsoku w:val="0"/>
        <w:overflowPunct w:val="0"/>
        <w:ind w:left="1028"/>
        <w:rPr>
          <w:color w:val="212121"/>
          <w:spacing w:val="-2"/>
          <w:w w:val="105"/>
        </w:rPr>
      </w:pPr>
      <w:r>
        <w:rPr>
          <w:color w:val="212121"/>
          <w:w w:val="105"/>
        </w:rPr>
        <w:t>Article</w:t>
      </w:r>
      <w:r>
        <w:rPr>
          <w:color w:val="212121"/>
          <w:spacing w:val="-19"/>
          <w:w w:val="105"/>
        </w:rPr>
        <w:t xml:space="preserve"> </w:t>
      </w:r>
      <w:r>
        <w:rPr>
          <w:color w:val="212121"/>
          <w:w w:val="105"/>
        </w:rPr>
        <w:t>5</w:t>
      </w:r>
      <w:r>
        <w:rPr>
          <w:color w:val="212121"/>
          <w:spacing w:val="-8"/>
          <w:w w:val="105"/>
        </w:rPr>
        <w:t xml:space="preserve"> </w:t>
      </w:r>
      <w:r>
        <w:rPr>
          <w:color w:val="212121"/>
          <w:w w:val="105"/>
        </w:rPr>
        <w:t>:</w:t>
      </w:r>
      <w:r>
        <w:rPr>
          <w:color w:val="212121"/>
          <w:spacing w:val="-14"/>
          <w:w w:val="105"/>
        </w:rPr>
        <w:t xml:space="preserve"> </w:t>
      </w:r>
      <w:r>
        <w:rPr>
          <w:color w:val="212121"/>
          <w:w w:val="105"/>
        </w:rPr>
        <w:t>Modalités</w:t>
      </w:r>
      <w:r>
        <w:rPr>
          <w:color w:val="212121"/>
          <w:spacing w:val="-28"/>
          <w:w w:val="105"/>
        </w:rPr>
        <w:t xml:space="preserve"> </w:t>
      </w:r>
      <w:r>
        <w:rPr>
          <w:color w:val="212121"/>
          <w:spacing w:val="-2"/>
          <w:w w:val="105"/>
        </w:rPr>
        <w:t>financières</w:t>
      </w:r>
    </w:p>
    <w:p w:rsidR="00AD051F" w:rsidRDefault="00AD051F" w:rsidP="00AD051F">
      <w:pPr>
        <w:pStyle w:val="Corpsdetexte"/>
        <w:kinsoku w:val="0"/>
        <w:overflowPunct w:val="0"/>
        <w:spacing w:before="82"/>
        <w:rPr>
          <w:i/>
          <w:iCs/>
          <w:sz w:val="25"/>
          <w:szCs w:val="25"/>
        </w:rPr>
      </w:pPr>
    </w:p>
    <w:p w:rsidR="00AD051F" w:rsidRDefault="00AD051F" w:rsidP="0055132F">
      <w:pPr>
        <w:pStyle w:val="Corpsdetexte"/>
        <w:kinsoku w:val="0"/>
        <w:overflowPunct w:val="0"/>
        <w:spacing w:line="276" w:lineRule="auto"/>
        <w:ind w:right="829" w:firstLine="3"/>
        <w:jc w:val="both"/>
        <w:rPr>
          <w:color w:val="707070"/>
        </w:rPr>
      </w:pPr>
      <w:r>
        <w:rPr>
          <w:color w:val="212121"/>
        </w:rPr>
        <w:t>Le</w:t>
      </w:r>
      <w:r>
        <w:rPr>
          <w:color w:val="212121"/>
          <w:spacing w:val="-6"/>
        </w:rPr>
        <w:t xml:space="preserve"> </w:t>
      </w:r>
      <w:r w:rsidR="0055132F">
        <w:rPr>
          <w:color w:val="212121"/>
        </w:rPr>
        <w:t xml:space="preserve">CH </w:t>
      </w:r>
      <w:r w:rsidR="0055132F" w:rsidRPr="0055132F">
        <w:rPr>
          <w:color w:val="212121"/>
          <w:spacing w:val="-2"/>
          <w:highlight w:val="yellow"/>
        </w:rPr>
        <w:t>xx</w:t>
      </w:r>
      <w:r>
        <w:rPr>
          <w:color w:val="212121"/>
        </w:rPr>
        <w:t xml:space="preserve"> s'engage</w:t>
      </w:r>
      <w:r>
        <w:rPr>
          <w:color w:val="212121"/>
          <w:spacing w:val="-2"/>
        </w:rPr>
        <w:t xml:space="preserve"> </w:t>
      </w:r>
      <w:r>
        <w:rPr>
          <w:color w:val="212121"/>
          <w:sz w:val="21"/>
          <w:szCs w:val="21"/>
        </w:rPr>
        <w:t>à</w:t>
      </w:r>
      <w:r>
        <w:rPr>
          <w:color w:val="212121"/>
          <w:spacing w:val="-7"/>
          <w:sz w:val="21"/>
          <w:szCs w:val="21"/>
        </w:rPr>
        <w:t xml:space="preserve"> </w:t>
      </w:r>
      <w:r>
        <w:rPr>
          <w:color w:val="212121"/>
        </w:rPr>
        <w:t>payer</w:t>
      </w:r>
      <w:r>
        <w:rPr>
          <w:color w:val="212121"/>
          <w:spacing w:val="-5"/>
        </w:rPr>
        <w:t xml:space="preserve"> </w:t>
      </w:r>
      <w:r>
        <w:rPr>
          <w:color w:val="212121"/>
        </w:rPr>
        <w:t>mensuellement</w:t>
      </w:r>
      <w:r>
        <w:rPr>
          <w:color w:val="212121"/>
          <w:spacing w:val="18"/>
        </w:rPr>
        <w:t xml:space="preserve"> </w:t>
      </w:r>
      <w:r>
        <w:rPr>
          <w:color w:val="212121"/>
          <w:sz w:val="21"/>
          <w:szCs w:val="21"/>
        </w:rPr>
        <w:t>à</w:t>
      </w:r>
      <w:r>
        <w:rPr>
          <w:color w:val="212121"/>
          <w:spacing w:val="-7"/>
          <w:sz w:val="21"/>
          <w:szCs w:val="21"/>
        </w:rPr>
        <w:t xml:space="preserve"> </w:t>
      </w:r>
      <w:r>
        <w:rPr>
          <w:color w:val="212121"/>
        </w:rPr>
        <w:t>l'Association dans</w:t>
      </w:r>
      <w:r>
        <w:rPr>
          <w:color w:val="212121"/>
          <w:spacing w:val="-5"/>
        </w:rPr>
        <w:t xml:space="preserve"> </w:t>
      </w:r>
      <w:r>
        <w:rPr>
          <w:color w:val="212121"/>
        </w:rPr>
        <w:t>le</w:t>
      </w:r>
      <w:r>
        <w:rPr>
          <w:color w:val="212121"/>
          <w:spacing w:val="-12"/>
        </w:rPr>
        <w:t xml:space="preserve"> </w:t>
      </w:r>
      <w:r>
        <w:rPr>
          <w:color w:val="212121"/>
        </w:rPr>
        <w:t>cadre du</w:t>
      </w:r>
      <w:r>
        <w:rPr>
          <w:color w:val="212121"/>
          <w:spacing w:val="-12"/>
        </w:rPr>
        <w:t xml:space="preserve"> </w:t>
      </w:r>
      <w:r>
        <w:rPr>
          <w:color w:val="212121"/>
        </w:rPr>
        <w:t xml:space="preserve">dispositif hôtel hospitalier </w:t>
      </w:r>
      <w:r>
        <w:rPr>
          <w:color w:val="707070"/>
        </w:rPr>
        <w:t>:</w:t>
      </w:r>
    </w:p>
    <w:p w:rsidR="00AD051F" w:rsidRPr="0055132F" w:rsidRDefault="00AD051F" w:rsidP="0055132F">
      <w:pPr>
        <w:pStyle w:val="Corpsdetexte"/>
        <w:numPr>
          <w:ilvl w:val="1"/>
          <w:numId w:val="3"/>
        </w:numPr>
        <w:kinsoku w:val="0"/>
        <w:overflowPunct w:val="0"/>
        <w:spacing w:line="276" w:lineRule="auto"/>
        <w:ind w:left="284" w:right="866" w:hanging="284"/>
        <w:jc w:val="both"/>
        <w:rPr>
          <w:color w:val="212121"/>
        </w:rPr>
      </w:pPr>
      <w:r w:rsidRPr="0055132F">
        <w:rPr>
          <w:color w:val="212121"/>
        </w:rPr>
        <w:t xml:space="preserve">Toute nuitée réservée par un service et </w:t>
      </w:r>
      <w:r w:rsidRPr="0055132F">
        <w:rPr>
          <w:color w:val="212121"/>
          <w:u w:val="thick"/>
        </w:rPr>
        <w:t>réalisée</w:t>
      </w:r>
      <w:r w:rsidRPr="0055132F">
        <w:rPr>
          <w:color w:val="212121"/>
        </w:rPr>
        <w:t xml:space="preserve"> au tarif </w:t>
      </w:r>
      <w:r w:rsidR="0055132F" w:rsidRPr="0055132F">
        <w:rPr>
          <w:color w:val="212121"/>
          <w:highlight w:val="yellow"/>
        </w:rPr>
        <w:t>xx</w:t>
      </w:r>
      <w:r w:rsidRPr="0055132F">
        <w:rPr>
          <w:color w:val="212121"/>
        </w:rPr>
        <w:t xml:space="preserve"> euros, dîner et petit­ déjeuner inclus, pour 2 personnes, ou 3 personnes dans le cadre de l'accueil d'un enfant mineur.</w:t>
      </w:r>
    </w:p>
    <w:p w:rsidR="00AD051F" w:rsidRPr="0055132F" w:rsidRDefault="00AD051F" w:rsidP="0055132F">
      <w:pPr>
        <w:pStyle w:val="Corpsdetexte"/>
        <w:numPr>
          <w:ilvl w:val="1"/>
          <w:numId w:val="3"/>
        </w:numPr>
        <w:kinsoku w:val="0"/>
        <w:overflowPunct w:val="0"/>
        <w:spacing w:line="276" w:lineRule="auto"/>
        <w:ind w:left="284" w:right="866" w:hanging="284"/>
        <w:jc w:val="both"/>
        <w:rPr>
          <w:color w:val="212121"/>
        </w:rPr>
      </w:pPr>
      <w:r w:rsidRPr="0055132F">
        <w:rPr>
          <w:color w:val="212121"/>
        </w:rPr>
        <w:t xml:space="preserve">Toute nuitée réservée par un service mais </w:t>
      </w:r>
      <w:r w:rsidRPr="0055132F">
        <w:rPr>
          <w:color w:val="212121"/>
          <w:u w:val="thick"/>
        </w:rPr>
        <w:t>non réalisée et non annulée dans un délai</w:t>
      </w:r>
      <w:r w:rsidRPr="0055132F">
        <w:rPr>
          <w:color w:val="212121"/>
        </w:rPr>
        <w:t xml:space="preserve"> </w:t>
      </w:r>
      <w:r w:rsidRPr="0055132F">
        <w:rPr>
          <w:color w:val="212121"/>
          <w:u w:val="thick"/>
        </w:rPr>
        <w:t>de 48h</w:t>
      </w:r>
      <w:r w:rsidRPr="0055132F">
        <w:rPr>
          <w:color w:val="212121"/>
        </w:rPr>
        <w:t xml:space="preserve"> au tarif de 80 euros.</w:t>
      </w:r>
    </w:p>
    <w:p w:rsidR="00AD051F" w:rsidRDefault="00AD051F" w:rsidP="0055132F">
      <w:pPr>
        <w:pStyle w:val="Corpsdetexte"/>
        <w:numPr>
          <w:ilvl w:val="1"/>
          <w:numId w:val="3"/>
        </w:numPr>
        <w:kinsoku w:val="0"/>
        <w:overflowPunct w:val="0"/>
        <w:spacing w:line="276" w:lineRule="auto"/>
        <w:ind w:left="284" w:right="866" w:hanging="284"/>
        <w:jc w:val="both"/>
        <w:rPr>
          <w:color w:val="212121"/>
        </w:rPr>
      </w:pPr>
      <w:r w:rsidRPr="0055132F">
        <w:rPr>
          <w:color w:val="212121"/>
        </w:rPr>
        <w:t>Dans le cadre de l'HTNM Maternité, la réservation des nuitées prend fin dès que la femme enceinte rend la clé</w:t>
      </w:r>
      <w:r>
        <w:rPr>
          <w:color w:val="212121"/>
        </w:rPr>
        <w:t xml:space="preserve"> pour être hospitalisée même si la durée prévue</w:t>
      </w:r>
      <w:r>
        <w:rPr>
          <w:color w:val="212121"/>
          <w:spacing w:val="40"/>
        </w:rPr>
        <w:t xml:space="preserve"> </w:t>
      </w:r>
      <w:r>
        <w:rPr>
          <w:color w:val="212121"/>
        </w:rPr>
        <w:t xml:space="preserve">initialement est écourtée. Toutefois, la nuitée est due si la chambre n'est pas libérée </w:t>
      </w:r>
      <w:r>
        <w:rPr>
          <w:b/>
          <w:bCs/>
          <w:color w:val="212121"/>
          <w:sz w:val="19"/>
          <w:szCs w:val="19"/>
        </w:rPr>
        <w:t>avant</w:t>
      </w:r>
      <w:r>
        <w:rPr>
          <w:b/>
          <w:bCs/>
          <w:color w:val="212121"/>
          <w:spacing w:val="-4"/>
          <w:sz w:val="19"/>
          <w:szCs w:val="19"/>
        </w:rPr>
        <w:t xml:space="preserve"> </w:t>
      </w:r>
      <w:r>
        <w:rPr>
          <w:color w:val="212121"/>
        </w:rPr>
        <w:t>10h.</w:t>
      </w:r>
    </w:p>
    <w:p w:rsidR="00AD051F" w:rsidRDefault="00AD051F" w:rsidP="0055132F">
      <w:pPr>
        <w:pStyle w:val="Corpsdetexte"/>
        <w:kinsoku w:val="0"/>
        <w:overflowPunct w:val="0"/>
        <w:spacing w:before="35"/>
      </w:pPr>
    </w:p>
    <w:p w:rsidR="00AD051F" w:rsidRDefault="00AD051F" w:rsidP="0055132F">
      <w:pPr>
        <w:pStyle w:val="Corpsdetexte"/>
        <w:kinsoku w:val="0"/>
        <w:overflowPunct w:val="0"/>
        <w:spacing w:line="285" w:lineRule="auto"/>
        <w:ind w:right="428" w:hanging="6"/>
        <w:jc w:val="both"/>
        <w:rPr>
          <w:color w:val="212121"/>
        </w:rPr>
      </w:pPr>
      <w:r>
        <w:rPr>
          <w:color w:val="212121"/>
        </w:rPr>
        <w:t>Si</w:t>
      </w:r>
      <w:r>
        <w:rPr>
          <w:color w:val="212121"/>
          <w:spacing w:val="-13"/>
        </w:rPr>
        <w:t xml:space="preserve"> </w:t>
      </w:r>
      <w:r>
        <w:rPr>
          <w:color w:val="212121"/>
        </w:rPr>
        <w:t>un</w:t>
      </w:r>
      <w:r>
        <w:rPr>
          <w:color w:val="212121"/>
          <w:spacing w:val="-9"/>
        </w:rPr>
        <w:t xml:space="preserve"> </w:t>
      </w:r>
      <w:r>
        <w:rPr>
          <w:color w:val="212121"/>
        </w:rPr>
        <w:t>deuxième</w:t>
      </w:r>
      <w:r>
        <w:rPr>
          <w:color w:val="212121"/>
          <w:spacing w:val="-1"/>
        </w:rPr>
        <w:t xml:space="preserve"> </w:t>
      </w:r>
      <w:r>
        <w:rPr>
          <w:color w:val="212121"/>
        </w:rPr>
        <w:t>accompagnant</w:t>
      </w:r>
      <w:r>
        <w:rPr>
          <w:color w:val="212121"/>
          <w:spacing w:val="21"/>
        </w:rPr>
        <w:t xml:space="preserve"> </w:t>
      </w:r>
      <w:r>
        <w:rPr>
          <w:color w:val="212121"/>
        </w:rPr>
        <w:t>se</w:t>
      </w:r>
      <w:r>
        <w:rPr>
          <w:color w:val="212121"/>
          <w:spacing w:val="-14"/>
        </w:rPr>
        <w:t xml:space="preserve"> </w:t>
      </w:r>
      <w:r>
        <w:rPr>
          <w:color w:val="212121"/>
        </w:rPr>
        <w:t>présente alors</w:t>
      </w:r>
      <w:r>
        <w:rPr>
          <w:color w:val="212121"/>
          <w:spacing w:val="-8"/>
        </w:rPr>
        <w:t xml:space="preserve"> </w:t>
      </w:r>
      <w:r>
        <w:rPr>
          <w:color w:val="212121"/>
        </w:rPr>
        <w:t>qu'il</w:t>
      </w:r>
      <w:r>
        <w:rPr>
          <w:color w:val="212121"/>
          <w:spacing w:val="-17"/>
        </w:rPr>
        <w:t xml:space="preserve"> </w:t>
      </w:r>
      <w:r>
        <w:rPr>
          <w:color w:val="212121"/>
        </w:rPr>
        <w:t>n'est</w:t>
      </w:r>
      <w:r>
        <w:rPr>
          <w:color w:val="212121"/>
          <w:spacing w:val="-6"/>
        </w:rPr>
        <w:t xml:space="preserve"> </w:t>
      </w:r>
      <w:r>
        <w:rPr>
          <w:color w:val="212121"/>
        </w:rPr>
        <w:t>pas</w:t>
      </w:r>
      <w:r>
        <w:rPr>
          <w:color w:val="212121"/>
          <w:spacing w:val="-11"/>
        </w:rPr>
        <w:t xml:space="preserve"> </w:t>
      </w:r>
      <w:r>
        <w:rPr>
          <w:color w:val="212121"/>
        </w:rPr>
        <w:t>inscrit</w:t>
      </w:r>
      <w:r>
        <w:rPr>
          <w:color w:val="212121"/>
          <w:spacing w:val="-9"/>
        </w:rPr>
        <w:t xml:space="preserve"> </w:t>
      </w:r>
      <w:r>
        <w:rPr>
          <w:color w:val="212121"/>
        </w:rPr>
        <w:t>sur</w:t>
      </w:r>
      <w:r>
        <w:rPr>
          <w:color w:val="212121"/>
          <w:spacing w:val="-10"/>
        </w:rPr>
        <w:t xml:space="preserve"> </w:t>
      </w:r>
      <w:r>
        <w:rPr>
          <w:color w:val="212121"/>
        </w:rPr>
        <w:t>la réservation initiale,</w:t>
      </w:r>
      <w:r>
        <w:rPr>
          <w:color w:val="212121"/>
          <w:spacing w:val="-16"/>
        </w:rPr>
        <w:t xml:space="preserve"> </w:t>
      </w:r>
      <w:r>
        <w:rPr>
          <w:color w:val="212121"/>
        </w:rPr>
        <w:t>il</w:t>
      </w:r>
      <w:r>
        <w:rPr>
          <w:color w:val="212121"/>
          <w:spacing w:val="-5"/>
        </w:rPr>
        <w:t xml:space="preserve"> </w:t>
      </w:r>
      <w:r>
        <w:rPr>
          <w:color w:val="212121"/>
        </w:rPr>
        <w:t>devra régler sa nuitée au</w:t>
      </w:r>
      <w:r>
        <w:rPr>
          <w:color w:val="212121"/>
          <w:spacing w:val="-2"/>
        </w:rPr>
        <w:t xml:space="preserve"> </w:t>
      </w:r>
      <w:r>
        <w:rPr>
          <w:color w:val="212121"/>
        </w:rPr>
        <w:t>tarif d'une nuitée pour une perso</w:t>
      </w:r>
      <w:r w:rsidR="0055132F">
        <w:rPr>
          <w:color w:val="212121"/>
        </w:rPr>
        <w:t>nne, selon la tarification de l’Association</w:t>
      </w:r>
      <w:r>
        <w:rPr>
          <w:color w:val="212121"/>
        </w:rPr>
        <w:t>.</w:t>
      </w:r>
    </w:p>
    <w:p w:rsidR="00AD051F" w:rsidRDefault="00AD051F" w:rsidP="0055132F">
      <w:pPr>
        <w:jc w:val="both"/>
        <w:rPr>
          <w:color w:val="212121"/>
        </w:rPr>
      </w:pPr>
      <w:r>
        <w:rPr>
          <w:color w:val="212121"/>
        </w:rPr>
        <w:t>Dans la</w:t>
      </w:r>
      <w:r>
        <w:rPr>
          <w:color w:val="212121"/>
          <w:spacing w:val="-5"/>
        </w:rPr>
        <w:t xml:space="preserve"> </w:t>
      </w:r>
      <w:r>
        <w:rPr>
          <w:color w:val="212121"/>
        </w:rPr>
        <w:t>cadre de</w:t>
      </w:r>
      <w:r>
        <w:rPr>
          <w:color w:val="212121"/>
          <w:spacing w:val="-3"/>
        </w:rPr>
        <w:t xml:space="preserve"> </w:t>
      </w:r>
      <w:r>
        <w:rPr>
          <w:color w:val="212121"/>
        </w:rPr>
        <w:t>l'HTNM Maternité, la</w:t>
      </w:r>
      <w:r>
        <w:rPr>
          <w:color w:val="212121"/>
          <w:spacing w:val="-3"/>
        </w:rPr>
        <w:t xml:space="preserve"> </w:t>
      </w:r>
      <w:r>
        <w:rPr>
          <w:color w:val="212121"/>
        </w:rPr>
        <w:t>patiente</w:t>
      </w:r>
      <w:r>
        <w:rPr>
          <w:color w:val="212121"/>
          <w:spacing w:val="-1"/>
        </w:rPr>
        <w:t xml:space="preserve"> </w:t>
      </w:r>
      <w:r>
        <w:rPr>
          <w:color w:val="212121"/>
        </w:rPr>
        <w:t>peut être accompagnée par une seule personne. Lors de l'hospitalisation</w:t>
      </w:r>
      <w:r>
        <w:rPr>
          <w:color w:val="212121"/>
          <w:spacing w:val="-11"/>
        </w:rPr>
        <w:t xml:space="preserve"> </w:t>
      </w:r>
      <w:r>
        <w:rPr>
          <w:color w:val="212121"/>
        </w:rPr>
        <w:t>de la patiente, si l'accompagnant choisit</w:t>
      </w:r>
      <w:r>
        <w:rPr>
          <w:color w:val="212121"/>
          <w:spacing w:val="25"/>
        </w:rPr>
        <w:t xml:space="preserve"> </w:t>
      </w:r>
      <w:r>
        <w:rPr>
          <w:color w:val="212121"/>
        </w:rPr>
        <w:t>de rester</w:t>
      </w:r>
      <w:r>
        <w:rPr>
          <w:color w:val="212121"/>
          <w:spacing w:val="21"/>
        </w:rPr>
        <w:t xml:space="preserve"> </w:t>
      </w:r>
      <w:r>
        <w:rPr>
          <w:color w:val="212121"/>
          <w:sz w:val="21"/>
          <w:szCs w:val="21"/>
        </w:rPr>
        <w:t xml:space="preserve">à </w:t>
      </w:r>
      <w:r w:rsidR="0055132F">
        <w:rPr>
          <w:color w:val="212121"/>
        </w:rPr>
        <w:t>l’Association</w:t>
      </w:r>
      <w:r>
        <w:rPr>
          <w:color w:val="212121"/>
        </w:rPr>
        <w:t>,</w:t>
      </w:r>
      <w:r>
        <w:rPr>
          <w:color w:val="212121"/>
          <w:spacing w:val="19"/>
        </w:rPr>
        <w:t xml:space="preserve"> </w:t>
      </w:r>
      <w:r>
        <w:rPr>
          <w:color w:val="212121"/>
        </w:rPr>
        <w:t>celui-ci devra régler les nuit</w:t>
      </w:r>
      <w:r w:rsidR="0055132F">
        <w:rPr>
          <w:color w:val="212121"/>
        </w:rPr>
        <w:t>ées selon la tarification de cette dernière.</w:t>
      </w:r>
    </w:p>
    <w:p w:rsidR="00AD051F" w:rsidRDefault="00AD051F" w:rsidP="00AD051F">
      <w:pPr>
        <w:rPr>
          <w:color w:val="212121"/>
        </w:rPr>
      </w:pPr>
    </w:p>
    <w:p w:rsidR="00AD051F" w:rsidRDefault="00AD051F" w:rsidP="00AD051F">
      <w:pPr>
        <w:rPr>
          <w:color w:val="212121"/>
        </w:rPr>
      </w:pPr>
    </w:p>
    <w:p w:rsidR="00AD051F" w:rsidRDefault="00AD051F" w:rsidP="0055132F">
      <w:pPr>
        <w:pStyle w:val="Corpsdetexte"/>
        <w:kinsoku w:val="0"/>
        <w:overflowPunct w:val="0"/>
        <w:spacing w:line="276" w:lineRule="auto"/>
        <w:ind w:left="284" w:right="866"/>
        <w:jc w:val="both"/>
        <w:rPr>
          <w:color w:val="232323"/>
          <w:w w:val="105"/>
        </w:rPr>
      </w:pPr>
      <w:r>
        <w:rPr>
          <w:color w:val="232323"/>
        </w:rPr>
        <w:t>Toute augmentation du</w:t>
      </w:r>
      <w:r>
        <w:rPr>
          <w:color w:val="232323"/>
          <w:spacing w:val="-7"/>
        </w:rPr>
        <w:t xml:space="preserve"> </w:t>
      </w:r>
      <w:r>
        <w:rPr>
          <w:color w:val="232323"/>
        </w:rPr>
        <w:t xml:space="preserve">tarif de la nuitée devra être transmise </w:t>
      </w:r>
      <w:r w:rsidR="0055132F">
        <w:rPr>
          <w:color w:val="232323"/>
          <w:sz w:val="21"/>
          <w:szCs w:val="21"/>
        </w:rPr>
        <w:t xml:space="preserve">au CH </w:t>
      </w:r>
      <w:r w:rsidR="0055132F" w:rsidRPr="0055132F">
        <w:rPr>
          <w:color w:val="212121"/>
          <w:spacing w:val="-2"/>
          <w:highlight w:val="yellow"/>
        </w:rPr>
        <w:t>xx</w:t>
      </w:r>
      <w:r>
        <w:rPr>
          <w:color w:val="232323"/>
        </w:rPr>
        <w:t xml:space="preserve"> </w:t>
      </w:r>
      <w:r>
        <w:rPr>
          <w:color w:val="232323"/>
          <w:w w:val="105"/>
        </w:rPr>
        <w:t>pour</w:t>
      </w:r>
      <w:r>
        <w:rPr>
          <w:color w:val="232323"/>
          <w:spacing w:val="-3"/>
          <w:w w:val="105"/>
        </w:rPr>
        <w:t xml:space="preserve"> </w:t>
      </w:r>
      <w:r>
        <w:rPr>
          <w:color w:val="232323"/>
          <w:w w:val="105"/>
        </w:rPr>
        <w:t>être</w:t>
      </w:r>
      <w:r>
        <w:rPr>
          <w:color w:val="232323"/>
          <w:spacing w:val="-10"/>
          <w:w w:val="105"/>
        </w:rPr>
        <w:t xml:space="preserve"> </w:t>
      </w:r>
      <w:r>
        <w:rPr>
          <w:color w:val="232323"/>
          <w:w w:val="105"/>
        </w:rPr>
        <w:t>validée</w:t>
      </w:r>
      <w:r>
        <w:rPr>
          <w:color w:val="232323"/>
          <w:spacing w:val="-8"/>
          <w:w w:val="105"/>
        </w:rPr>
        <w:t xml:space="preserve"> </w:t>
      </w:r>
      <w:r>
        <w:rPr>
          <w:color w:val="232323"/>
          <w:w w:val="105"/>
        </w:rPr>
        <w:t>par</w:t>
      </w:r>
      <w:r>
        <w:rPr>
          <w:color w:val="232323"/>
          <w:spacing w:val="-8"/>
          <w:w w:val="105"/>
        </w:rPr>
        <w:t xml:space="preserve"> </w:t>
      </w:r>
      <w:r>
        <w:rPr>
          <w:color w:val="232323"/>
          <w:w w:val="105"/>
        </w:rPr>
        <w:t>voie</w:t>
      </w:r>
      <w:r>
        <w:rPr>
          <w:color w:val="232323"/>
          <w:spacing w:val="-8"/>
          <w:w w:val="105"/>
        </w:rPr>
        <w:t xml:space="preserve"> </w:t>
      </w:r>
      <w:r>
        <w:rPr>
          <w:color w:val="232323"/>
          <w:w w:val="105"/>
        </w:rPr>
        <w:t xml:space="preserve">d'avenant </w:t>
      </w:r>
      <w:r>
        <w:rPr>
          <w:color w:val="232323"/>
          <w:w w:val="105"/>
          <w:sz w:val="21"/>
          <w:szCs w:val="21"/>
        </w:rPr>
        <w:t>à</w:t>
      </w:r>
      <w:r>
        <w:rPr>
          <w:color w:val="232323"/>
          <w:spacing w:val="-13"/>
          <w:w w:val="105"/>
          <w:sz w:val="21"/>
          <w:szCs w:val="21"/>
        </w:rPr>
        <w:t xml:space="preserve"> </w:t>
      </w:r>
      <w:r>
        <w:rPr>
          <w:color w:val="232323"/>
          <w:w w:val="105"/>
        </w:rPr>
        <w:t>la</w:t>
      </w:r>
      <w:r>
        <w:rPr>
          <w:color w:val="232323"/>
          <w:spacing w:val="-9"/>
          <w:w w:val="105"/>
        </w:rPr>
        <w:t xml:space="preserve"> </w:t>
      </w:r>
      <w:r>
        <w:rPr>
          <w:color w:val="232323"/>
          <w:w w:val="105"/>
        </w:rPr>
        <w:t>présente convention.</w:t>
      </w:r>
    </w:p>
    <w:p w:rsidR="00AD051F" w:rsidRDefault="00AD051F" w:rsidP="00AD051F">
      <w:pPr>
        <w:pStyle w:val="Corpsdetexte"/>
        <w:kinsoku w:val="0"/>
        <w:overflowPunct w:val="0"/>
        <w:spacing w:before="114"/>
      </w:pPr>
    </w:p>
    <w:p w:rsidR="00AD051F" w:rsidRDefault="00AD051F" w:rsidP="00AD051F">
      <w:pPr>
        <w:pStyle w:val="Titre1"/>
        <w:kinsoku w:val="0"/>
        <w:overflowPunct w:val="0"/>
        <w:ind w:left="1112"/>
        <w:rPr>
          <w:color w:val="232323"/>
          <w:spacing w:val="-2"/>
          <w:w w:val="105"/>
        </w:rPr>
      </w:pPr>
      <w:r>
        <w:rPr>
          <w:color w:val="232323"/>
          <w:w w:val="105"/>
        </w:rPr>
        <w:t>Article</w:t>
      </w:r>
      <w:r>
        <w:rPr>
          <w:color w:val="232323"/>
          <w:spacing w:val="-19"/>
          <w:w w:val="105"/>
        </w:rPr>
        <w:t xml:space="preserve"> </w:t>
      </w:r>
      <w:r>
        <w:rPr>
          <w:color w:val="232323"/>
          <w:w w:val="105"/>
        </w:rPr>
        <w:t>6</w:t>
      </w:r>
      <w:r>
        <w:rPr>
          <w:color w:val="232323"/>
          <w:spacing w:val="-18"/>
          <w:w w:val="105"/>
        </w:rPr>
        <w:t xml:space="preserve"> </w:t>
      </w:r>
      <w:r>
        <w:rPr>
          <w:color w:val="232323"/>
          <w:w w:val="105"/>
        </w:rPr>
        <w:t>:</w:t>
      </w:r>
      <w:r>
        <w:rPr>
          <w:color w:val="232323"/>
          <w:spacing w:val="-18"/>
          <w:w w:val="105"/>
        </w:rPr>
        <w:t xml:space="preserve"> </w:t>
      </w:r>
      <w:r>
        <w:rPr>
          <w:color w:val="232323"/>
          <w:w w:val="105"/>
        </w:rPr>
        <w:t>Durée</w:t>
      </w:r>
      <w:r>
        <w:rPr>
          <w:color w:val="232323"/>
          <w:spacing w:val="-18"/>
          <w:w w:val="105"/>
        </w:rPr>
        <w:t xml:space="preserve"> </w:t>
      </w:r>
      <w:r>
        <w:rPr>
          <w:i/>
          <w:iCs/>
          <w:color w:val="232323"/>
          <w:w w:val="105"/>
        </w:rPr>
        <w:t>-</w:t>
      </w:r>
      <w:r>
        <w:rPr>
          <w:i/>
          <w:iCs/>
          <w:color w:val="232323"/>
          <w:spacing w:val="42"/>
          <w:w w:val="105"/>
        </w:rPr>
        <w:t xml:space="preserve"> </w:t>
      </w:r>
      <w:r>
        <w:rPr>
          <w:color w:val="232323"/>
          <w:w w:val="105"/>
        </w:rPr>
        <w:t>modification</w:t>
      </w:r>
      <w:r>
        <w:rPr>
          <w:color w:val="232323"/>
          <w:spacing w:val="11"/>
          <w:w w:val="105"/>
        </w:rPr>
        <w:t xml:space="preserve"> </w:t>
      </w:r>
      <w:r>
        <w:rPr>
          <w:i/>
          <w:iCs/>
          <w:color w:val="232323"/>
          <w:w w:val="105"/>
        </w:rPr>
        <w:t>-</w:t>
      </w:r>
      <w:r>
        <w:rPr>
          <w:i/>
          <w:iCs/>
          <w:color w:val="232323"/>
          <w:spacing w:val="-18"/>
          <w:w w:val="105"/>
        </w:rPr>
        <w:t xml:space="preserve"> </w:t>
      </w:r>
      <w:r>
        <w:rPr>
          <w:color w:val="232323"/>
          <w:spacing w:val="-2"/>
          <w:w w:val="105"/>
        </w:rPr>
        <w:t>résiliation</w:t>
      </w:r>
    </w:p>
    <w:p w:rsidR="00AD051F" w:rsidRDefault="00AD051F" w:rsidP="00AD051F">
      <w:pPr>
        <w:pStyle w:val="Corpsdetexte"/>
        <w:kinsoku w:val="0"/>
        <w:overflowPunct w:val="0"/>
        <w:spacing w:before="82"/>
        <w:rPr>
          <w:i/>
          <w:iCs/>
          <w:sz w:val="25"/>
          <w:szCs w:val="25"/>
        </w:rPr>
      </w:pPr>
    </w:p>
    <w:p w:rsidR="00AD051F" w:rsidRDefault="00AD051F" w:rsidP="00D217A4">
      <w:pPr>
        <w:pStyle w:val="Corpsdetexte"/>
        <w:kinsoku w:val="0"/>
        <w:overflowPunct w:val="0"/>
        <w:ind w:firstLine="6"/>
        <w:rPr>
          <w:color w:val="232323"/>
        </w:rPr>
      </w:pPr>
      <w:r>
        <w:rPr>
          <w:color w:val="232323"/>
        </w:rPr>
        <w:t>La présente convention prend</w:t>
      </w:r>
      <w:r w:rsidRPr="00D217A4">
        <w:rPr>
          <w:color w:val="232323"/>
        </w:rPr>
        <w:t xml:space="preserve"> </w:t>
      </w:r>
      <w:r>
        <w:rPr>
          <w:color w:val="232323"/>
        </w:rPr>
        <w:t>effet</w:t>
      </w:r>
      <w:r w:rsidRPr="00D217A4">
        <w:rPr>
          <w:color w:val="232323"/>
        </w:rPr>
        <w:t xml:space="preserve"> à </w:t>
      </w:r>
      <w:r>
        <w:rPr>
          <w:color w:val="232323"/>
        </w:rPr>
        <w:t>compter du</w:t>
      </w:r>
      <w:r w:rsidRPr="00D217A4">
        <w:rPr>
          <w:color w:val="232323"/>
        </w:rPr>
        <w:t xml:space="preserve"> </w:t>
      </w:r>
      <w:r w:rsidR="00D217A4" w:rsidRPr="00D217A4">
        <w:rPr>
          <w:color w:val="232323"/>
        </w:rPr>
        <w:t>JOUR MOIS ANNEE</w:t>
      </w:r>
      <w:r>
        <w:rPr>
          <w:color w:val="232323"/>
        </w:rPr>
        <w:t xml:space="preserve">. Elle est établie pour une </w:t>
      </w:r>
      <w:r w:rsidR="00D217A4">
        <w:rPr>
          <w:color w:val="232323"/>
        </w:rPr>
        <w:t>d</w:t>
      </w:r>
      <w:r>
        <w:rPr>
          <w:color w:val="232323"/>
        </w:rPr>
        <w:t xml:space="preserve">urée de </w:t>
      </w:r>
      <w:r w:rsidR="00D217A4" w:rsidRPr="00D217A4">
        <w:rPr>
          <w:color w:val="232323"/>
          <w:highlight w:val="yellow"/>
        </w:rPr>
        <w:t>XX</w:t>
      </w:r>
      <w:r>
        <w:rPr>
          <w:color w:val="232323"/>
        </w:rPr>
        <w:t xml:space="preserve"> ans.</w:t>
      </w:r>
    </w:p>
    <w:p w:rsidR="00D217A4" w:rsidRDefault="00D217A4" w:rsidP="00D217A4">
      <w:pPr>
        <w:pStyle w:val="Corpsdetexte"/>
        <w:kinsoku w:val="0"/>
        <w:overflowPunct w:val="0"/>
        <w:ind w:firstLine="6"/>
        <w:rPr>
          <w:color w:val="232323"/>
        </w:rPr>
      </w:pPr>
    </w:p>
    <w:p w:rsidR="00AD051F" w:rsidRDefault="00AD051F" w:rsidP="00D217A4">
      <w:pPr>
        <w:pStyle w:val="Corpsdetexte"/>
        <w:kinsoku w:val="0"/>
        <w:overflowPunct w:val="0"/>
        <w:spacing w:line="276" w:lineRule="auto"/>
        <w:ind w:right="743" w:firstLine="2"/>
        <w:jc w:val="both"/>
        <w:rPr>
          <w:color w:val="232323"/>
        </w:rPr>
      </w:pPr>
      <w:r>
        <w:rPr>
          <w:color w:val="232323"/>
        </w:rPr>
        <w:t>Elle</w:t>
      </w:r>
      <w:r>
        <w:rPr>
          <w:color w:val="232323"/>
          <w:spacing w:val="22"/>
        </w:rPr>
        <w:t xml:space="preserve"> </w:t>
      </w:r>
      <w:r>
        <w:rPr>
          <w:color w:val="232323"/>
        </w:rPr>
        <w:t>pourra</w:t>
      </w:r>
      <w:r>
        <w:rPr>
          <w:color w:val="232323"/>
          <w:spacing w:val="33"/>
        </w:rPr>
        <w:t xml:space="preserve"> </w:t>
      </w:r>
      <w:r>
        <w:rPr>
          <w:color w:val="232323"/>
        </w:rPr>
        <w:t xml:space="preserve">être dénoncée </w:t>
      </w:r>
      <w:r>
        <w:rPr>
          <w:color w:val="232323"/>
          <w:sz w:val="21"/>
          <w:szCs w:val="21"/>
        </w:rPr>
        <w:t xml:space="preserve">à </w:t>
      </w:r>
      <w:r>
        <w:rPr>
          <w:color w:val="232323"/>
        </w:rPr>
        <w:t>l'initiative de l'une</w:t>
      </w:r>
      <w:r>
        <w:rPr>
          <w:color w:val="232323"/>
          <w:spacing w:val="23"/>
        </w:rPr>
        <w:t xml:space="preserve"> </w:t>
      </w:r>
      <w:r>
        <w:rPr>
          <w:color w:val="232323"/>
        </w:rPr>
        <w:t>des parties</w:t>
      </w:r>
      <w:r>
        <w:rPr>
          <w:color w:val="232323"/>
          <w:spacing w:val="22"/>
        </w:rPr>
        <w:t xml:space="preserve"> </w:t>
      </w:r>
      <w:r>
        <w:rPr>
          <w:color w:val="232323"/>
        </w:rPr>
        <w:t>par lettre recommandée</w:t>
      </w:r>
      <w:r>
        <w:rPr>
          <w:color w:val="232323"/>
          <w:spacing w:val="37"/>
        </w:rPr>
        <w:t xml:space="preserve"> </w:t>
      </w:r>
      <w:r>
        <w:rPr>
          <w:color w:val="232323"/>
        </w:rPr>
        <w:t>avec accusé</w:t>
      </w:r>
      <w:r>
        <w:rPr>
          <w:color w:val="232323"/>
          <w:spacing w:val="29"/>
        </w:rPr>
        <w:t xml:space="preserve"> </w:t>
      </w:r>
      <w:r>
        <w:rPr>
          <w:color w:val="232323"/>
        </w:rPr>
        <w:t>de réception au minimum deux mois avant la date proposée de cessation de l'activité.</w:t>
      </w:r>
    </w:p>
    <w:p w:rsidR="00AD051F" w:rsidRDefault="00AD051F" w:rsidP="00D217A4">
      <w:pPr>
        <w:pStyle w:val="Corpsdetexte"/>
        <w:kinsoku w:val="0"/>
        <w:overflowPunct w:val="0"/>
        <w:spacing w:before="30"/>
        <w:jc w:val="both"/>
      </w:pPr>
    </w:p>
    <w:p w:rsidR="00AD051F" w:rsidRDefault="00AD051F" w:rsidP="00D217A4">
      <w:pPr>
        <w:pStyle w:val="Corpsdetexte"/>
        <w:kinsoku w:val="0"/>
        <w:overflowPunct w:val="0"/>
        <w:spacing w:line="276" w:lineRule="auto"/>
        <w:ind w:right="782" w:firstLine="7"/>
        <w:jc w:val="both"/>
        <w:rPr>
          <w:color w:val="232323"/>
        </w:rPr>
      </w:pPr>
      <w:r>
        <w:rPr>
          <w:color w:val="232323"/>
        </w:rPr>
        <w:t>De plus,</w:t>
      </w:r>
      <w:r>
        <w:rPr>
          <w:color w:val="232323"/>
          <w:spacing w:val="-7"/>
        </w:rPr>
        <w:t xml:space="preserve"> </w:t>
      </w:r>
      <w:r>
        <w:rPr>
          <w:color w:val="232323"/>
        </w:rPr>
        <w:t>il peut être</w:t>
      </w:r>
      <w:r>
        <w:rPr>
          <w:color w:val="232323"/>
          <w:spacing w:val="-2"/>
        </w:rPr>
        <w:t xml:space="preserve"> </w:t>
      </w:r>
      <w:r>
        <w:rPr>
          <w:color w:val="232323"/>
        </w:rPr>
        <w:t xml:space="preserve">mis fin également </w:t>
      </w:r>
      <w:r>
        <w:rPr>
          <w:color w:val="232323"/>
          <w:sz w:val="21"/>
          <w:szCs w:val="21"/>
        </w:rPr>
        <w:t xml:space="preserve">à </w:t>
      </w:r>
      <w:r>
        <w:rPr>
          <w:color w:val="232323"/>
        </w:rPr>
        <w:t xml:space="preserve">la présente convention, </w:t>
      </w:r>
      <w:r>
        <w:rPr>
          <w:color w:val="232323"/>
          <w:sz w:val="21"/>
          <w:szCs w:val="21"/>
        </w:rPr>
        <w:t xml:space="preserve">à </w:t>
      </w:r>
      <w:r>
        <w:rPr>
          <w:color w:val="232323"/>
        </w:rPr>
        <w:t>la demande de l'une ou l'autre des Parties, lorsqu'il est constaté un manquement aux obligations réciproques convenues et/ou dans l'hypothèse où le CH</w:t>
      </w:r>
      <w:r w:rsidR="00D217A4">
        <w:rPr>
          <w:color w:val="232323"/>
        </w:rPr>
        <w:t xml:space="preserve"> </w:t>
      </w:r>
      <w:r w:rsidR="00D217A4" w:rsidRPr="0055132F">
        <w:rPr>
          <w:color w:val="212121"/>
          <w:spacing w:val="-2"/>
          <w:highlight w:val="yellow"/>
        </w:rPr>
        <w:t>xx</w:t>
      </w:r>
      <w:r>
        <w:rPr>
          <w:color w:val="232323"/>
        </w:rPr>
        <w:t xml:space="preserve"> ne disposerait pas des ressources budgétaires spécifiquement allouées </w:t>
      </w:r>
      <w:r>
        <w:rPr>
          <w:color w:val="232323"/>
          <w:sz w:val="21"/>
          <w:szCs w:val="21"/>
        </w:rPr>
        <w:t xml:space="preserve">à </w:t>
      </w:r>
      <w:r>
        <w:rPr>
          <w:color w:val="232323"/>
        </w:rPr>
        <w:t>cette activité. Dans cette hypothèse, elle sera dénoncée après notification par lettre recommandée, avec avis de réception, sous</w:t>
      </w:r>
      <w:r>
        <w:rPr>
          <w:color w:val="232323"/>
          <w:spacing w:val="-4"/>
        </w:rPr>
        <w:t xml:space="preserve"> </w:t>
      </w:r>
      <w:r>
        <w:rPr>
          <w:color w:val="232323"/>
        </w:rPr>
        <w:t>réserve du respect du préavis de deux mois.</w:t>
      </w:r>
    </w:p>
    <w:p w:rsidR="00AD051F" w:rsidRDefault="00AD051F" w:rsidP="00D217A4">
      <w:pPr>
        <w:pStyle w:val="Corpsdetexte"/>
        <w:kinsoku w:val="0"/>
        <w:overflowPunct w:val="0"/>
        <w:spacing w:before="31"/>
      </w:pPr>
    </w:p>
    <w:p w:rsidR="00AD051F" w:rsidRDefault="00AD051F" w:rsidP="00D217A4">
      <w:pPr>
        <w:pStyle w:val="Corpsdetexte"/>
        <w:kinsoku w:val="0"/>
        <w:overflowPunct w:val="0"/>
        <w:jc w:val="both"/>
        <w:rPr>
          <w:color w:val="232323"/>
          <w:spacing w:val="-2"/>
        </w:rPr>
      </w:pPr>
      <w:r>
        <w:rPr>
          <w:color w:val="232323"/>
        </w:rPr>
        <w:t>Toute</w:t>
      </w:r>
      <w:r>
        <w:rPr>
          <w:color w:val="232323"/>
          <w:spacing w:val="9"/>
        </w:rPr>
        <w:t xml:space="preserve"> </w:t>
      </w:r>
      <w:r>
        <w:rPr>
          <w:color w:val="232323"/>
        </w:rPr>
        <w:t>modification</w:t>
      </w:r>
      <w:r>
        <w:rPr>
          <w:color w:val="232323"/>
          <w:spacing w:val="11"/>
        </w:rPr>
        <w:t xml:space="preserve"> </w:t>
      </w:r>
      <w:r>
        <w:rPr>
          <w:color w:val="232323"/>
          <w:sz w:val="21"/>
          <w:szCs w:val="21"/>
        </w:rPr>
        <w:t xml:space="preserve">à </w:t>
      </w:r>
      <w:r>
        <w:rPr>
          <w:color w:val="232323"/>
        </w:rPr>
        <w:t>la</w:t>
      </w:r>
      <w:r>
        <w:rPr>
          <w:color w:val="232323"/>
          <w:spacing w:val="9"/>
        </w:rPr>
        <w:t xml:space="preserve"> </w:t>
      </w:r>
      <w:r>
        <w:rPr>
          <w:color w:val="232323"/>
        </w:rPr>
        <w:t>présente</w:t>
      </w:r>
      <w:r>
        <w:rPr>
          <w:color w:val="232323"/>
          <w:spacing w:val="10"/>
        </w:rPr>
        <w:t xml:space="preserve"> </w:t>
      </w:r>
      <w:r>
        <w:rPr>
          <w:color w:val="232323"/>
        </w:rPr>
        <w:t>convention</w:t>
      </w:r>
      <w:r>
        <w:rPr>
          <w:color w:val="232323"/>
          <w:spacing w:val="17"/>
        </w:rPr>
        <w:t xml:space="preserve"> </w:t>
      </w:r>
      <w:r>
        <w:rPr>
          <w:color w:val="232323"/>
        </w:rPr>
        <w:t>fera</w:t>
      </w:r>
      <w:r>
        <w:rPr>
          <w:color w:val="232323"/>
          <w:spacing w:val="15"/>
        </w:rPr>
        <w:t xml:space="preserve"> </w:t>
      </w:r>
      <w:r>
        <w:rPr>
          <w:color w:val="232323"/>
        </w:rPr>
        <w:t>l'objet</w:t>
      </w:r>
      <w:r>
        <w:rPr>
          <w:color w:val="232323"/>
          <w:spacing w:val="7"/>
        </w:rPr>
        <w:t xml:space="preserve"> </w:t>
      </w:r>
      <w:r>
        <w:rPr>
          <w:color w:val="232323"/>
        </w:rPr>
        <w:t>d'un</w:t>
      </w:r>
      <w:r>
        <w:rPr>
          <w:color w:val="232323"/>
          <w:spacing w:val="4"/>
        </w:rPr>
        <w:t xml:space="preserve"> </w:t>
      </w:r>
      <w:r>
        <w:rPr>
          <w:color w:val="232323"/>
        </w:rPr>
        <w:t>avenant</w:t>
      </w:r>
      <w:r>
        <w:rPr>
          <w:color w:val="232323"/>
          <w:spacing w:val="21"/>
        </w:rPr>
        <w:t xml:space="preserve"> </w:t>
      </w:r>
      <w:r>
        <w:rPr>
          <w:color w:val="232323"/>
        </w:rPr>
        <w:t>écrit, signé</w:t>
      </w:r>
      <w:r>
        <w:rPr>
          <w:color w:val="232323"/>
          <w:spacing w:val="12"/>
        </w:rPr>
        <w:t xml:space="preserve"> </w:t>
      </w:r>
      <w:r>
        <w:rPr>
          <w:color w:val="232323"/>
        </w:rPr>
        <w:t>par</w:t>
      </w:r>
      <w:r>
        <w:rPr>
          <w:color w:val="232323"/>
          <w:spacing w:val="15"/>
        </w:rPr>
        <w:t xml:space="preserve"> </w:t>
      </w:r>
      <w:r>
        <w:rPr>
          <w:color w:val="232323"/>
        </w:rPr>
        <w:t>les</w:t>
      </w:r>
      <w:r>
        <w:rPr>
          <w:color w:val="232323"/>
          <w:spacing w:val="3"/>
        </w:rPr>
        <w:t xml:space="preserve"> </w:t>
      </w:r>
      <w:r>
        <w:rPr>
          <w:color w:val="232323"/>
          <w:spacing w:val="-2"/>
        </w:rPr>
        <w:t>Parties.</w:t>
      </w:r>
    </w:p>
    <w:p w:rsidR="00AD051F" w:rsidRDefault="00AD051F" w:rsidP="00AD051F">
      <w:pPr>
        <w:pStyle w:val="Corpsdetexte"/>
        <w:kinsoku w:val="0"/>
        <w:overflowPunct w:val="0"/>
      </w:pPr>
    </w:p>
    <w:p w:rsidR="00AD051F" w:rsidRDefault="00AD051F" w:rsidP="00AD051F">
      <w:pPr>
        <w:pStyle w:val="Corpsdetexte"/>
        <w:kinsoku w:val="0"/>
        <w:overflowPunct w:val="0"/>
        <w:spacing w:before="170"/>
      </w:pPr>
    </w:p>
    <w:p w:rsidR="00AD051F" w:rsidRDefault="00AD051F" w:rsidP="00AD051F">
      <w:pPr>
        <w:pStyle w:val="Titre1"/>
        <w:kinsoku w:val="0"/>
        <w:overflowPunct w:val="0"/>
        <w:ind w:left="1047"/>
        <w:rPr>
          <w:color w:val="232323"/>
          <w:spacing w:val="-2"/>
          <w:w w:val="105"/>
        </w:rPr>
      </w:pPr>
      <w:r>
        <w:rPr>
          <w:color w:val="232323"/>
          <w:w w:val="105"/>
        </w:rPr>
        <w:t xml:space="preserve">Article </w:t>
      </w:r>
      <w:r>
        <w:rPr>
          <w:i/>
          <w:iCs/>
          <w:color w:val="232323"/>
          <w:w w:val="105"/>
        </w:rPr>
        <w:t>7</w:t>
      </w:r>
      <w:r>
        <w:rPr>
          <w:i/>
          <w:iCs/>
          <w:color w:val="232323"/>
          <w:spacing w:val="-21"/>
          <w:w w:val="105"/>
        </w:rPr>
        <w:t xml:space="preserve"> </w:t>
      </w:r>
      <w:r>
        <w:rPr>
          <w:color w:val="232323"/>
          <w:w w:val="105"/>
        </w:rPr>
        <w:t>:</w:t>
      </w:r>
      <w:r>
        <w:rPr>
          <w:color w:val="232323"/>
          <w:spacing w:val="-12"/>
          <w:w w:val="105"/>
        </w:rPr>
        <w:t xml:space="preserve"> </w:t>
      </w:r>
      <w:r>
        <w:rPr>
          <w:color w:val="232323"/>
          <w:spacing w:val="-2"/>
          <w:w w:val="105"/>
        </w:rPr>
        <w:t>Evaluation</w:t>
      </w:r>
    </w:p>
    <w:p w:rsidR="00AD051F" w:rsidRDefault="00AD051F" w:rsidP="00AD051F">
      <w:pPr>
        <w:pStyle w:val="Corpsdetexte"/>
        <w:kinsoku w:val="0"/>
        <w:overflowPunct w:val="0"/>
        <w:spacing w:before="87"/>
        <w:rPr>
          <w:i/>
          <w:iCs/>
          <w:sz w:val="25"/>
          <w:szCs w:val="25"/>
        </w:rPr>
      </w:pPr>
    </w:p>
    <w:p w:rsidR="00AD051F" w:rsidRDefault="00AD051F" w:rsidP="00D217A4">
      <w:pPr>
        <w:pStyle w:val="Corpsdetexte"/>
        <w:kinsoku w:val="0"/>
        <w:overflowPunct w:val="0"/>
        <w:spacing w:line="271" w:lineRule="auto"/>
        <w:ind w:firstLine="3"/>
        <w:jc w:val="both"/>
        <w:rPr>
          <w:color w:val="232323"/>
        </w:rPr>
      </w:pPr>
      <w:r>
        <w:rPr>
          <w:color w:val="232323"/>
        </w:rPr>
        <w:t xml:space="preserve">Les parties s'engagent </w:t>
      </w:r>
      <w:r>
        <w:rPr>
          <w:color w:val="232323"/>
          <w:sz w:val="21"/>
          <w:szCs w:val="21"/>
        </w:rPr>
        <w:t xml:space="preserve">à </w:t>
      </w:r>
      <w:r>
        <w:rPr>
          <w:color w:val="232323"/>
        </w:rPr>
        <w:t>la réalisation conjointe d'un bilan d'activité annuel selon les critères d'évaluation indiqué dans l'arrêté du 25 août 2021</w:t>
      </w:r>
      <w:r>
        <w:rPr>
          <w:color w:val="232323"/>
          <w:spacing w:val="-14"/>
        </w:rPr>
        <w:t xml:space="preserve"> </w:t>
      </w:r>
      <w:r>
        <w:rPr>
          <w:color w:val="232323"/>
        </w:rPr>
        <w:t>fixant les conditions d'accès au financement</w:t>
      </w:r>
      <w:r>
        <w:rPr>
          <w:color w:val="232323"/>
          <w:spacing w:val="34"/>
        </w:rPr>
        <w:t xml:space="preserve"> </w:t>
      </w:r>
      <w:r>
        <w:rPr>
          <w:color w:val="232323"/>
        </w:rPr>
        <w:t>de l'hébergement temporaire non médicalisé qui</w:t>
      </w:r>
      <w:r>
        <w:rPr>
          <w:color w:val="232323"/>
          <w:spacing w:val="-3"/>
        </w:rPr>
        <w:t xml:space="preserve"> </w:t>
      </w:r>
      <w:r>
        <w:rPr>
          <w:color w:val="232323"/>
        </w:rPr>
        <w:t xml:space="preserve">sera transmis in fine </w:t>
      </w:r>
      <w:r>
        <w:rPr>
          <w:color w:val="232323"/>
          <w:sz w:val="21"/>
          <w:szCs w:val="21"/>
        </w:rPr>
        <w:t xml:space="preserve">à </w:t>
      </w:r>
      <w:r w:rsidR="00D217A4">
        <w:rPr>
          <w:color w:val="232323"/>
        </w:rPr>
        <w:t>l</w:t>
      </w:r>
      <w:r>
        <w:rPr>
          <w:color w:val="232323"/>
        </w:rPr>
        <w:t>'Agence Régionale de santé.</w:t>
      </w:r>
    </w:p>
    <w:p w:rsidR="00AD051F" w:rsidRDefault="00AD051F" w:rsidP="00AD051F">
      <w:pPr>
        <w:pStyle w:val="Corpsdetexte"/>
        <w:kinsoku w:val="0"/>
        <w:overflowPunct w:val="0"/>
        <w:spacing w:before="133"/>
      </w:pPr>
    </w:p>
    <w:p w:rsidR="00AD051F" w:rsidRDefault="00AD051F" w:rsidP="00AD051F">
      <w:pPr>
        <w:pStyle w:val="Titre1"/>
        <w:kinsoku w:val="0"/>
        <w:overflowPunct w:val="0"/>
        <w:ind w:right="634"/>
        <w:rPr>
          <w:color w:val="232323"/>
          <w:spacing w:val="-2"/>
          <w:w w:val="105"/>
        </w:rPr>
      </w:pPr>
      <w:r>
        <w:rPr>
          <w:color w:val="232323"/>
          <w:w w:val="105"/>
        </w:rPr>
        <w:t>Article</w:t>
      </w:r>
      <w:r>
        <w:rPr>
          <w:color w:val="232323"/>
          <w:spacing w:val="-12"/>
          <w:w w:val="105"/>
        </w:rPr>
        <w:t xml:space="preserve"> </w:t>
      </w:r>
      <w:r>
        <w:rPr>
          <w:color w:val="232323"/>
          <w:w w:val="105"/>
        </w:rPr>
        <w:t>8</w:t>
      </w:r>
      <w:r>
        <w:rPr>
          <w:color w:val="232323"/>
          <w:spacing w:val="-5"/>
          <w:w w:val="105"/>
        </w:rPr>
        <w:t xml:space="preserve"> </w:t>
      </w:r>
      <w:r>
        <w:rPr>
          <w:color w:val="232323"/>
          <w:w w:val="105"/>
        </w:rPr>
        <w:t>:</w:t>
      </w:r>
      <w:r>
        <w:rPr>
          <w:color w:val="232323"/>
          <w:spacing w:val="-13"/>
          <w:w w:val="105"/>
        </w:rPr>
        <w:t xml:space="preserve"> </w:t>
      </w:r>
      <w:r>
        <w:rPr>
          <w:color w:val="232323"/>
          <w:spacing w:val="-2"/>
          <w:w w:val="105"/>
        </w:rPr>
        <w:t>Responsabilité</w:t>
      </w:r>
    </w:p>
    <w:p w:rsidR="00AD051F" w:rsidRDefault="00AD051F" w:rsidP="00AD051F">
      <w:pPr>
        <w:pStyle w:val="Corpsdetexte"/>
        <w:kinsoku w:val="0"/>
        <w:overflowPunct w:val="0"/>
        <w:spacing w:before="97"/>
        <w:rPr>
          <w:i/>
          <w:iCs/>
          <w:sz w:val="25"/>
          <w:szCs w:val="25"/>
        </w:rPr>
      </w:pPr>
    </w:p>
    <w:p w:rsidR="00AD051F" w:rsidRDefault="00AD051F" w:rsidP="00D217A4">
      <w:pPr>
        <w:pStyle w:val="Corpsdetexte"/>
        <w:kinsoku w:val="0"/>
        <w:overflowPunct w:val="0"/>
        <w:spacing w:line="326" w:lineRule="auto"/>
        <w:ind w:hanging="2"/>
        <w:jc w:val="both"/>
        <w:rPr>
          <w:color w:val="232323"/>
        </w:rPr>
      </w:pPr>
      <w:r>
        <w:rPr>
          <w:color w:val="232323"/>
        </w:rPr>
        <w:t>Les règles de responsabilité applicables au titre de la présente convention sont celles de la responsabilité administrative hospitalière de droit commun.</w:t>
      </w:r>
    </w:p>
    <w:p w:rsidR="00AD051F" w:rsidRDefault="00AD051F" w:rsidP="00AD051F">
      <w:pPr>
        <w:pStyle w:val="Corpsdetexte"/>
        <w:kinsoku w:val="0"/>
        <w:overflowPunct w:val="0"/>
      </w:pPr>
    </w:p>
    <w:p w:rsidR="00AD051F" w:rsidRDefault="00AD051F" w:rsidP="00AD051F">
      <w:pPr>
        <w:pStyle w:val="Corpsdetexte"/>
        <w:kinsoku w:val="0"/>
        <w:overflowPunct w:val="0"/>
        <w:spacing w:before="88"/>
      </w:pPr>
    </w:p>
    <w:p w:rsidR="00AD051F" w:rsidRDefault="00AD051F" w:rsidP="00AD051F">
      <w:pPr>
        <w:pStyle w:val="Titre1"/>
        <w:kinsoku w:val="0"/>
        <w:overflowPunct w:val="0"/>
        <w:ind w:left="3254"/>
        <w:rPr>
          <w:color w:val="232323"/>
          <w:spacing w:val="-2"/>
          <w:w w:val="105"/>
        </w:rPr>
      </w:pPr>
      <w:r>
        <w:rPr>
          <w:color w:val="232323"/>
          <w:w w:val="105"/>
        </w:rPr>
        <w:t>Article</w:t>
      </w:r>
      <w:r>
        <w:rPr>
          <w:color w:val="232323"/>
          <w:spacing w:val="-16"/>
          <w:w w:val="105"/>
        </w:rPr>
        <w:t xml:space="preserve"> </w:t>
      </w:r>
      <w:r>
        <w:rPr>
          <w:color w:val="232323"/>
          <w:w w:val="105"/>
        </w:rPr>
        <w:t>9</w:t>
      </w:r>
      <w:r>
        <w:rPr>
          <w:color w:val="232323"/>
          <w:spacing w:val="-2"/>
          <w:w w:val="105"/>
        </w:rPr>
        <w:t xml:space="preserve"> </w:t>
      </w:r>
      <w:r>
        <w:rPr>
          <w:color w:val="232323"/>
          <w:w w:val="105"/>
        </w:rPr>
        <w:t>:</w:t>
      </w:r>
      <w:r>
        <w:rPr>
          <w:color w:val="232323"/>
          <w:spacing w:val="-18"/>
          <w:w w:val="105"/>
        </w:rPr>
        <w:t xml:space="preserve"> </w:t>
      </w:r>
      <w:r>
        <w:rPr>
          <w:color w:val="232323"/>
          <w:spacing w:val="-2"/>
          <w:w w:val="105"/>
        </w:rPr>
        <w:t>Communication</w:t>
      </w:r>
    </w:p>
    <w:p w:rsidR="00AD051F" w:rsidRDefault="00AD051F" w:rsidP="00AD051F">
      <w:pPr>
        <w:pStyle w:val="Corpsdetexte"/>
        <w:kinsoku w:val="0"/>
        <w:overflowPunct w:val="0"/>
        <w:spacing w:before="87"/>
        <w:rPr>
          <w:i/>
          <w:iCs/>
          <w:sz w:val="25"/>
          <w:szCs w:val="25"/>
        </w:rPr>
      </w:pPr>
    </w:p>
    <w:p w:rsidR="00AD051F" w:rsidRPr="00D217A4" w:rsidRDefault="00AD051F" w:rsidP="00D217A4">
      <w:pPr>
        <w:pStyle w:val="Corpsdetexte"/>
        <w:kinsoku w:val="0"/>
        <w:overflowPunct w:val="0"/>
        <w:spacing w:line="319" w:lineRule="auto"/>
        <w:ind w:firstLine="1"/>
        <w:jc w:val="both"/>
        <w:rPr>
          <w:color w:val="232323"/>
        </w:rPr>
      </w:pPr>
      <w:r>
        <w:rPr>
          <w:color w:val="232323"/>
        </w:rPr>
        <w:t xml:space="preserve">Les parties s'engagent </w:t>
      </w:r>
      <w:r w:rsidRPr="00D217A4">
        <w:rPr>
          <w:color w:val="232323"/>
        </w:rPr>
        <w:t xml:space="preserve">à </w:t>
      </w:r>
      <w:r>
        <w:rPr>
          <w:color w:val="232323"/>
        </w:rPr>
        <w:t xml:space="preserve">communiquer sur le projet régulièrement. Les logos des partenaires devront </w:t>
      </w:r>
      <w:r w:rsidRPr="00D217A4">
        <w:rPr>
          <w:color w:val="232323"/>
        </w:rPr>
        <w:t>figurer sur tous les supports de communication relatifs au dispositif hôtel hospitalier.</w:t>
      </w:r>
    </w:p>
    <w:p w:rsidR="00AD051F" w:rsidRDefault="00AD051F" w:rsidP="00D217A4"/>
    <w:p w:rsidR="00AD051F" w:rsidRDefault="00AD051F" w:rsidP="00AD051F">
      <w:pPr>
        <w:rPr>
          <w:color w:val="212121"/>
        </w:rPr>
      </w:pPr>
    </w:p>
    <w:p w:rsidR="00AD051F" w:rsidRDefault="00AD051F" w:rsidP="00AD051F">
      <w:pPr>
        <w:pStyle w:val="Titre1"/>
        <w:kinsoku w:val="0"/>
        <w:overflowPunct w:val="0"/>
        <w:ind w:left="1157"/>
        <w:rPr>
          <w:color w:val="212121"/>
          <w:spacing w:val="-2"/>
          <w:w w:val="105"/>
        </w:rPr>
      </w:pPr>
      <w:r>
        <w:rPr>
          <w:color w:val="212121"/>
          <w:w w:val="105"/>
        </w:rPr>
        <w:lastRenderedPageBreak/>
        <w:t>Article</w:t>
      </w:r>
      <w:r>
        <w:rPr>
          <w:color w:val="212121"/>
          <w:spacing w:val="-32"/>
          <w:w w:val="105"/>
        </w:rPr>
        <w:t xml:space="preserve"> </w:t>
      </w:r>
      <w:r>
        <w:rPr>
          <w:color w:val="212121"/>
          <w:w w:val="105"/>
        </w:rPr>
        <w:t>10</w:t>
      </w:r>
      <w:r>
        <w:rPr>
          <w:color w:val="212121"/>
          <w:spacing w:val="15"/>
          <w:w w:val="105"/>
        </w:rPr>
        <w:t xml:space="preserve"> </w:t>
      </w:r>
      <w:r>
        <w:rPr>
          <w:color w:val="212121"/>
          <w:w w:val="105"/>
        </w:rPr>
        <w:t>:</w:t>
      </w:r>
      <w:r>
        <w:rPr>
          <w:color w:val="212121"/>
          <w:spacing w:val="-17"/>
          <w:w w:val="105"/>
        </w:rPr>
        <w:t xml:space="preserve"> </w:t>
      </w:r>
      <w:r>
        <w:rPr>
          <w:color w:val="212121"/>
          <w:w w:val="105"/>
        </w:rPr>
        <w:t xml:space="preserve">Droit </w:t>
      </w:r>
      <w:r>
        <w:rPr>
          <w:color w:val="212121"/>
          <w:w w:val="105"/>
          <w:sz w:val="26"/>
          <w:szCs w:val="26"/>
        </w:rPr>
        <w:t>à</w:t>
      </w:r>
      <w:r>
        <w:rPr>
          <w:color w:val="212121"/>
          <w:spacing w:val="-19"/>
          <w:w w:val="105"/>
          <w:sz w:val="26"/>
          <w:szCs w:val="26"/>
        </w:rPr>
        <w:t xml:space="preserve"> </w:t>
      </w:r>
      <w:r w:rsidR="00D217A4">
        <w:rPr>
          <w:color w:val="212121"/>
          <w:spacing w:val="-2"/>
          <w:w w:val="105"/>
        </w:rPr>
        <w:t>l’i</w:t>
      </w:r>
      <w:r>
        <w:rPr>
          <w:color w:val="212121"/>
          <w:spacing w:val="-2"/>
          <w:w w:val="105"/>
        </w:rPr>
        <w:t>mage</w:t>
      </w:r>
    </w:p>
    <w:p w:rsidR="00AD051F" w:rsidRDefault="00AD051F" w:rsidP="00AD051F">
      <w:pPr>
        <w:pStyle w:val="Corpsdetexte"/>
        <w:kinsoku w:val="0"/>
        <w:overflowPunct w:val="0"/>
        <w:spacing w:before="94"/>
        <w:rPr>
          <w:i/>
          <w:iCs/>
          <w:sz w:val="25"/>
          <w:szCs w:val="25"/>
        </w:rPr>
      </w:pPr>
    </w:p>
    <w:p w:rsidR="00AD051F" w:rsidRDefault="00AD051F" w:rsidP="00D217A4">
      <w:pPr>
        <w:pStyle w:val="Corpsdetexte"/>
        <w:kinsoku w:val="0"/>
        <w:overflowPunct w:val="0"/>
        <w:spacing w:line="271" w:lineRule="auto"/>
        <w:ind w:firstLine="7"/>
        <w:jc w:val="both"/>
        <w:rPr>
          <w:color w:val="212121"/>
        </w:rPr>
      </w:pPr>
      <w:r>
        <w:rPr>
          <w:color w:val="212121"/>
        </w:rPr>
        <w:t>Patients, familles, visiteurs et personnels soignants et non soignants ont droit au respect de leur vie privée, et en conséquence</w:t>
      </w:r>
      <w:r>
        <w:rPr>
          <w:color w:val="212121"/>
          <w:spacing w:val="40"/>
        </w:rPr>
        <w:t xml:space="preserve"> </w:t>
      </w:r>
      <w:r>
        <w:rPr>
          <w:color w:val="212121"/>
        </w:rPr>
        <w:t xml:space="preserve">de leur droit </w:t>
      </w:r>
      <w:r>
        <w:rPr>
          <w:color w:val="212121"/>
          <w:sz w:val="21"/>
          <w:szCs w:val="21"/>
        </w:rPr>
        <w:t xml:space="preserve">à </w:t>
      </w:r>
      <w:r>
        <w:rPr>
          <w:color w:val="212121"/>
        </w:rPr>
        <w:t>l'image.</w:t>
      </w:r>
    </w:p>
    <w:p w:rsidR="00AD051F" w:rsidRDefault="00AD051F" w:rsidP="00D217A4">
      <w:pPr>
        <w:pStyle w:val="Corpsdetexte"/>
        <w:kinsoku w:val="0"/>
        <w:overflowPunct w:val="0"/>
        <w:spacing w:before="31"/>
      </w:pPr>
    </w:p>
    <w:p w:rsidR="00AD051F" w:rsidRDefault="00AD051F" w:rsidP="00D217A4">
      <w:pPr>
        <w:pStyle w:val="Corpsdetexte"/>
        <w:kinsoku w:val="0"/>
        <w:overflowPunct w:val="0"/>
        <w:spacing w:line="278" w:lineRule="auto"/>
        <w:ind w:hanging="4"/>
        <w:jc w:val="both"/>
        <w:rPr>
          <w:color w:val="212121"/>
          <w:w w:val="105"/>
        </w:rPr>
      </w:pPr>
      <w:r>
        <w:rPr>
          <w:color w:val="212121"/>
          <w:w w:val="105"/>
        </w:rPr>
        <w:t xml:space="preserve">Ce droit </w:t>
      </w:r>
      <w:r>
        <w:rPr>
          <w:color w:val="212121"/>
          <w:w w:val="105"/>
          <w:sz w:val="21"/>
          <w:szCs w:val="21"/>
        </w:rPr>
        <w:t xml:space="preserve">à </w:t>
      </w:r>
      <w:r>
        <w:rPr>
          <w:color w:val="212121"/>
          <w:w w:val="105"/>
        </w:rPr>
        <w:t>l'image s'applique pour toute réalisation de supports papier (plaquettes, affiches, notamment) mais aussi pour toute réalisation de supports digitaux (sites internet, blogs, réseaux sociaux, forums, vidéos, notamment).</w:t>
      </w:r>
    </w:p>
    <w:p w:rsidR="00AD051F" w:rsidRDefault="00AD051F" w:rsidP="00D217A4">
      <w:pPr>
        <w:pStyle w:val="Corpsdetexte"/>
        <w:kinsoku w:val="0"/>
        <w:overflowPunct w:val="0"/>
        <w:spacing w:before="3" w:line="278" w:lineRule="auto"/>
        <w:ind w:firstLine="3"/>
        <w:jc w:val="both"/>
        <w:rPr>
          <w:color w:val="212121"/>
          <w:w w:val="105"/>
        </w:rPr>
      </w:pPr>
      <w:r>
        <w:rPr>
          <w:color w:val="212121"/>
          <w:w w:val="105"/>
        </w:rPr>
        <w:t>Le consentement devra être recueilli par écrit, de manière individuelle toutes les fois où des photographies,</w:t>
      </w:r>
      <w:r>
        <w:rPr>
          <w:color w:val="212121"/>
          <w:spacing w:val="-10"/>
          <w:w w:val="105"/>
        </w:rPr>
        <w:t xml:space="preserve"> </w:t>
      </w:r>
      <w:r>
        <w:rPr>
          <w:color w:val="212121"/>
          <w:w w:val="105"/>
        </w:rPr>
        <w:t>vidéos,</w:t>
      </w:r>
      <w:r>
        <w:rPr>
          <w:color w:val="212121"/>
          <w:spacing w:val="-7"/>
          <w:w w:val="105"/>
        </w:rPr>
        <w:t xml:space="preserve"> </w:t>
      </w:r>
      <w:r>
        <w:rPr>
          <w:color w:val="212121"/>
          <w:w w:val="105"/>
        </w:rPr>
        <w:t>enregistrements</w:t>
      </w:r>
      <w:r>
        <w:rPr>
          <w:color w:val="212121"/>
          <w:spacing w:val="-15"/>
          <w:w w:val="105"/>
        </w:rPr>
        <w:t xml:space="preserve"> </w:t>
      </w:r>
      <w:r>
        <w:rPr>
          <w:color w:val="212121"/>
          <w:w w:val="105"/>
        </w:rPr>
        <w:t>sonores</w:t>
      </w:r>
      <w:r>
        <w:rPr>
          <w:color w:val="212121"/>
          <w:spacing w:val="-2"/>
          <w:w w:val="105"/>
        </w:rPr>
        <w:t xml:space="preserve"> </w:t>
      </w:r>
      <w:r>
        <w:rPr>
          <w:color w:val="212121"/>
          <w:w w:val="105"/>
        </w:rPr>
        <w:t>seront fixés,</w:t>
      </w:r>
      <w:r>
        <w:rPr>
          <w:color w:val="212121"/>
          <w:spacing w:val="-8"/>
          <w:w w:val="105"/>
        </w:rPr>
        <w:t xml:space="preserve"> </w:t>
      </w:r>
      <w:r>
        <w:rPr>
          <w:color w:val="212121"/>
          <w:w w:val="105"/>
        </w:rPr>
        <w:t>enregistrés</w:t>
      </w:r>
      <w:r>
        <w:rPr>
          <w:color w:val="212121"/>
          <w:spacing w:val="-5"/>
          <w:w w:val="105"/>
        </w:rPr>
        <w:t xml:space="preserve"> </w:t>
      </w:r>
      <w:r>
        <w:rPr>
          <w:color w:val="212121"/>
          <w:w w:val="105"/>
        </w:rPr>
        <w:t>et/ou</w:t>
      </w:r>
      <w:r>
        <w:rPr>
          <w:color w:val="212121"/>
          <w:spacing w:val="-11"/>
          <w:w w:val="105"/>
        </w:rPr>
        <w:t xml:space="preserve"> </w:t>
      </w:r>
      <w:r>
        <w:rPr>
          <w:color w:val="212121"/>
          <w:w w:val="105"/>
        </w:rPr>
        <w:t>utilisés</w:t>
      </w:r>
      <w:r>
        <w:rPr>
          <w:color w:val="212121"/>
          <w:spacing w:val="-1"/>
          <w:w w:val="105"/>
        </w:rPr>
        <w:t xml:space="preserve"> </w:t>
      </w:r>
      <w:r>
        <w:rPr>
          <w:color w:val="212121"/>
          <w:w w:val="105"/>
        </w:rPr>
        <w:t>par l'un</w:t>
      </w:r>
      <w:r>
        <w:rPr>
          <w:color w:val="212121"/>
          <w:spacing w:val="-11"/>
          <w:w w:val="105"/>
        </w:rPr>
        <w:t xml:space="preserve"> </w:t>
      </w:r>
      <w:r>
        <w:rPr>
          <w:color w:val="212121"/>
          <w:w w:val="105"/>
        </w:rPr>
        <w:t>des signataires de la convention.</w:t>
      </w:r>
    </w:p>
    <w:p w:rsidR="00AD051F" w:rsidRDefault="00AD051F" w:rsidP="00D217A4">
      <w:pPr>
        <w:pStyle w:val="Corpsdetexte"/>
        <w:kinsoku w:val="0"/>
        <w:overflowPunct w:val="0"/>
        <w:spacing w:before="2" w:line="280" w:lineRule="auto"/>
        <w:ind w:firstLine="4"/>
        <w:jc w:val="both"/>
        <w:rPr>
          <w:color w:val="212121"/>
          <w:w w:val="105"/>
        </w:rPr>
      </w:pPr>
      <w:r>
        <w:rPr>
          <w:color w:val="212121"/>
          <w:w w:val="105"/>
        </w:rPr>
        <w:t>En</w:t>
      </w:r>
      <w:r>
        <w:rPr>
          <w:color w:val="212121"/>
          <w:spacing w:val="-15"/>
          <w:w w:val="105"/>
        </w:rPr>
        <w:t xml:space="preserve"> </w:t>
      </w:r>
      <w:r>
        <w:rPr>
          <w:color w:val="212121"/>
          <w:w w:val="105"/>
        </w:rPr>
        <w:t>cas</w:t>
      </w:r>
      <w:r>
        <w:rPr>
          <w:color w:val="212121"/>
          <w:spacing w:val="-15"/>
          <w:w w:val="105"/>
        </w:rPr>
        <w:t xml:space="preserve"> </w:t>
      </w:r>
      <w:r>
        <w:rPr>
          <w:color w:val="212121"/>
          <w:w w:val="105"/>
        </w:rPr>
        <w:t>de</w:t>
      </w:r>
      <w:r>
        <w:rPr>
          <w:color w:val="212121"/>
          <w:spacing w:val="-14"/>
          <w:w w:val="105"/>
        </w:rPr>
        <w:t xml:space="preserve"> </w:t>
      </w:r>
      <w:r>
        <w:rPr>
          <w:color w:val="212121"/>
          <w:w w:val="105"/>
        </w:rPr>
        <w:t>refus,</w:t>
      </w:r>
      <w:r>
        <w:rPr>
          <w:color w:val="212121"/>
          <w:spacing w:val="-15"/>
          <w:w w:val="105"/>
        </w:rPr>
        <w:t xml:space="preserve"> </w:t>
      </w:r>
      <w:r>
        <w:rPr>
          <w:color w:val="212121"/>
          <w:w w:val="105"/>
        </w:rPr>
        <w:t>la</w:t>
      </w:r>
      <w:r>
        <w:rPr>
          <w:color w:val="212121"/>
          <w:spacing w:val="-14"/>
          <w:w w:val="105"/>
        </w:rPr>
        <w:t xml:space="preserve"> </w:t>
      </w:r>
      <w:r>
        <w:rPr>
          <w:color w:val="212121"/>
          <w:w w:val="105"/>
        </w:rPr>
        <w:t>personne</w:t>
      </w:r>
      <w:r>
        <w:rPr>
          <w:color w:val="212121"/>
          <w:spacing w:val="-15"/>
          <w:w w:val="105"/>
        </w:rPr>
        <w:t xml:space="preserve"> </w:t>
      </w:r>
      <w:r>
        <w:rPr>
          <w:color w:val="212121"/>
          <w:w w:val="105"/>
        </w:rPr>
        <w:t>ne</w:t>
      </w:r>
      <w:r>
        <w:rPr>
          <w:color w:val="212121"/>
          <w:spacing w:val="-15"/>
          <w:w w:val="105"/>
        </w:rPr>
        <w:t xml:space="preserve"> </w:t>
      </w:r>
      <w:r>
        <w:rPr>
          <w:color w:val="212121"/>
          <w:w w:val="105"/>
        </w:rPr>
        <w:t>devra</w:t>
      </w:r>
      <w:r>
        <w:rPr>
          <w:color w:val="212121"/>
          <w:spacing w:val="-14"/>
          <w:w w:val="105"/>
        </w:rPr>
        <w:t xml:space="preserve"> </w:t>
      </w:r>
      <w:r>
        <w:rPr>
          <w:color w:val="212121"/>
          <w:w w:val="105"/>
        </w:rPr>
        <w:t>pas</w:t>
      </w:r>
      <w:r>
        <w:rPr>
          <w:color w:val="212121"/>
          <w:spacing w:val="-15"/>
          <w:w w:val="105"/>
        </w:rPr>
        <w:t xml:space="preserve"> </w:t>
      </w:r>
      <w:r>
        <w:rPr>
          <w:color w:val="212121"/>
          <w:w w:val="105"/>
        </w:rPr>
        <w:t>être</w:t>
      </w:r>
      <w:r>
        <w:rPr>
          <w:color w:val="212121"/>
          <w:spacing w:val="-14"/>
          <w:w w:val="105"/>
        </w:rPr>
        <w:t xml:space="preserve"> </w:t>
      </w:r>
      <w:r>
        <w:rPr>
          <w:color w:val="212121"/>
          <w:w w:val="105"/>
        </w:rPr>
        <w:t>identifiable</w:t>
      </w:r>
      <w:r>
        <w:rPr>
          <w:color w:val="212121"/>
          <w:spacing w:val="-15"/>
          <w:w w:val="105"/>
        </w:rPr>
        <w:t xml:space="preserve"> </w:t>
      </w:r>
      <w:r>
        <w:rPr>
          <w:color w:val="212121"/>
          <w:w w:val="105"/>
        </w:rPr>
        <w:t>sur</w:t>
      </w:r>
      <w:r>
        <w:rPr>
          <w:color w:val="212121"/>
          <w:spacing w:val="-15"/>
          <w:w w:val="105"/>
        </w:rPr>
        <w:t xml:space="preserve"> </w:t>
      </w:r>
      <w:r>
        <w:rPr>
          <w:color w:val="212121"/>
          <w:w w:val="105"/>
        </w:rPr>
        <w:t>les</w:t>
      </w:r>
      <w:r>
        <w:rPr>
          <w:color w:val="212121"/>
          <w:spacing w:val="-14"/>
          <w:w w:val="105"/>
        </w:rPr>
        <w:t xml:space="preserve"> </w:t>
      </w:r>
      <w:r>
        <w:rPr>
          <w:color w:val="212121"/>
          <w:w w:val="105"/>
        </w:rPr>
        <w:t>photos,</w:t>
      </w:r>
      <w:r>
        <w:rPr>
          <w:color w:val="212121"/>
          <w:spacing w:val="-15"/>
          <w:w w:val="105"/>
        </w:rPr>
        <w:t xml:space="preserve"> </w:t>
      </w:r>
      <w:r>
        <w:rPr>
          <w:color w:val="212121"/>
          <w:w w:val="105"/>
        </w:rPr>
        <w:t>vidéos</w:t>
      </w:r>
      <w:r>
        <w:rPr>
          <w:color w:val="212121"/>
          <w:spacing w:val="-14"/>
          <w:w w:val="105"/>
        </w:rPr>
        <w:t xml:space="preserve"> </w:t>
      </w:r>
      <w:r>
        <w:rPr>
          <w:color w:val="212121"/>
          <w:w w:val="105"/>
        </w:rPr>
        <w:t>et</w:t>
      </w:r>
      <w:r>
        <w:rPr>
          <w:color w:val="212121"/>
          <w:spacing w:val="-15"/>
          <w:w w:val="105"/>
        </w:rPr>
        <w:t xml:space="preserve"> </w:t>
      </w:r>
      <w:r>
        <w:rPr>
          <w:color w:val="212121"/>
          <w:w w:val="105"/>
        </w:rPr>
        <w:t>enregistrements sonores fixés,</w:t>
      </w:r>
      <w:r>
        <w:rPr>
          <w:color w:val="212121"/>
          <w:spacing w:val="-4"/>
          <w:w w:val="105"/>
        </w:rPr>
        <w:t xml:space="preserve"> </w:t>
      </w:r>
      <w:r>
        <w:rPr>
          <w:color w:val="212121"/>
          <w:w w:val="105"/>
        </w:rPr>
        <w:t>enregistrés et/ou</w:t>
      </w:r>
      <w:r>
        <w:rPr>
          <w:color w:val="212121"/>
          <w:spacing w:val="-7"/>
          <w:w w:val="105"/>
        </w:rPr>
        <w:t xml:space="preserve"> </w:t>
      </w:r>
      <w:r>
        <w:rPr>
          <w:color w:val="212121"/>
          <w:w w:val="105"/>
        </w:rPr>
        <w:t>utilisés.</w:t>
      </w:r>
    </w:p>
    <w:p w:rsidR="00AD051F" w:rsidRDefault="00AD051F" w:rsidP="00AD051F">
      <w:pPr>
        <w:pStyle w:val="Corpsdetexte"/>
        <w:kinsoku w:val="0"/>
        <w:overflowPunct w:val="0"/>
        <w:spacing w:before="122"/>
      </w:pPr>
    </w:p>
    <w:p w:rsidR="00AD051F" w:rsidRDefault="00AD051F" w:rsidP="00AD051F">
      <w:pPr>
        <w:pStyle w:val="Titre1"/>
        <w:kinsoku w:val="0"/>
        <w:overflowPunct w:val="0"/>
        <w:ind w:left="55" w:right="634"/>
        <w:rPr>
          <w:color w:val="212121"/>
          <w:spacing w:val="-2"/>
          <w:w w:val="105"/>
        </w:rPr>
      </w:pPr>
      <w:r>
        <w:rPr>
          <w:color w:val="212121"/>
          <w:w w:val="105"/>
        </w:rPr>
        <w:t>Article</w:t>
      </w:r>
      <w:r>
        <w:rPr>
          <w:color w:val="212121"/>
          <w:spacing w:val="-34"/>
          <w:w w:val="105"/>
        </w:rPr>
        <w:t xml:space="preserve"> </w:t>
      </w:r>
      <w:r>
        <w:rPr>
          <w:color w:val="212121"/>
          <w:w w:val="105"/>
        </w:rPr>
        <w:t>11</w:t>
      </w:r>
      <w:r>
        <w:rPr>
          <w:color w:val="212121"/>
          <w:spacing w:val="10"/>
          <w:w w:val="105"/>
        </w:rPr>
        <w:t xml:space="preserve"> </w:t>
      </w:r>
      <w:r>
        <w:rPr>
          <w:color w:val="212121"/>
          <w:w w:val="105"/>
        </w:rPr>
        <w:t>:</w:t>
      </w:r>
      <w:r>
        <w:rPr>
          <w:color w:val="212121"/>
          <w:spacing w:val="-13"/>
          <w:w w:val="105"/>
        </w:rPr>
        <w:t xml:space="preserve"> </w:t>
      </w:r>
      <w:r>
        <w:rPr>
          <w:color w:val="212121"/>
          <w:spacing w:val="-2"/>
          <w:w w:val="105"/>
        </w:rPr>
        <w:t>Litiges</w:t>
      </w:r>
    </w:p>
    <w:p w:rsidR="00AD051F" w:rsidRDefault="00AD051F" w:rsidP="00AD051F">
      <w:pPr>
        <w:pStyle w:val="Corpsdetexte"/>
        <w:kinsoku w:val="0"/>
        <w:overflowPunct w:val="0"/>
        <w:spacing w:before="96"/>
        <w:rPr>
          <w:i/>
          <w:iCs/>
          <w:sz w:val="25"/>
          <w:szCs w:val="25"/>
        </w:rPr>
      </w:pPr>
    </w:p>
    <w:p w:rsidR="00AD051F" w:rsidRDefault="00AD051F" w:rsidP="00D217A4">
      <w:pPr>
        <w:pStyle w:val="Corpsdetexte"/>
        <w:kinsoku w:val="0"/>
        <w:overflowPunct w:val="0"/>
        <w:spacing w:before="1" w:line="266" w:lineRule="auto"/>
        <w:jc w:val="both"/>
        <w:rPr>
          <w:color w:val="212121"/>
        </w:rPr>
      </w:pPr>
      <w:r>
        <w:rPr>
          <w:color w:val="212121"/>
        </w:rPr>
        <w:t xml:space="preserve">En cas de litige, les parties rechercheront en première intention, un règlement amiable pouvant survenir. Dans le cas d'un désaccord persistant, ce litige sera soumis </w:t>
      </w:r>
      <w:r>
        <w:rPr>
          <w:color w:val="212121"/>
          <w:sz w:val="21"/>
          <w:szCs w:val="21"/>
        </w:rPr>
        <w:t xml:space="preserve">à </w:t>
      </w:r>
      <w:r>
        <w:rPr>
          <w:color w:val="212121"/>
        </w:rPr>
        <w:t>la juridiction compétente.</w:t>
      </w:r>
    </w:p>
    <w:p w:rsidR="00AD051F" w:rsidRDefault="00AD051F" w:rsidP="00AD051F">
      <w:pPr>
        <w:pStyle w:val="Corpsdetexte"/>
        <w:kinsoku w:val="0"/>
        <w:overflowPunct w:val="0"/>
        <w:spacing w:before="136"/>
      </w:pPr>
    </w:p>
    <w:p w:rsidR="00AD051F" w:rsidRDefault="00AD051F" w:rsidP="00AD051F">
      <w:pPr>
        <w:pStyle w:val="Titre1"/>
        <w:kinsoku w:val="0"/>
        <w:overflowPunct w:val="0"/>
        <w:ind w:left="1072"/>
        <w:rPr>
          <w:color w:val="212121"/>
          <w:spacing w:val="-2"/>
          <w:w w:val="105"/>
        </w:rPr>
      </w:pPr>
      <w:r>
        <w:rPr>
          <w:color w:val="212121"/>
          <w:w w:val="105"/>
        </w:rPr>
        <w:t>Article</w:t>
      </w:r>
      <w:r>
        <w:rPr>
          <w:color w:val="212121"/>
          <w:spacing w:val="-27"/>
          <w:w w:val="105"/>
        </w:rPr>
        <w:t xml:space="preserve"> </w:t>
      </w:r>
      <w:r>
        <w:rPr>
          <w:color w:val="212121"/>
          <w:w w:val="105"/>
        </w:rPr>
        <w:t>12</w:t>
      </w:r>
      <w:r>
        <w:rPr>
          <w:color w:val="212121"/>
          <w:spacing w:val="1"/>
          <w:w w:val="105"/>
        </w:rPr>
        <w:t xml:space="preserve"> </w:t>
      </w:r>
      <w:r>
        <w:rPr>
          <w:color w:val="212121"/>
          <w:w w:val="105"/>
        </w:rPr>
        <w:t>:</w:t>
      </w:r>
      <w:r>
        <w:rPr>
          <w:color w:val="212121"/>
          <w:spacing w:val="-13"/>
          <w:w w:val="105"/>
        </w:rPr>
        <w:t xml:space="preserve"> </w:t>
      </w:r>
      <w:r>
        <w:rPr>
          <w:color w:val="212121"/>
          <w:spacing w:val="-2"/>
          <w:w w:val="105"/>
        </w:rPr>
        <w:t>information</w:t>
      </w:r>
    </w:p>
    <w:p w:rsidR="00AD051F" w:rsidRDefault="00AD051F" w:rsidP="00AD051F">
      <w:pPr>
        <w:pStyle w:val="Corpsdetexte"/>
        <w:kinsoku w:val="0"/>
        <w:overflowPunct w:val="0"/>
        <w:spacing w:before="83"/>
        <w:rPr>
          <w:i/>
          <w:iCs/>
          <w:sz w:val="25"/>
          <w:szCs w:val="25"/>
        </w:rPr>
      </w:pPr>
    </w:p>
    <w:p w:rsidR="00AD051F" w:rsidRDefault="00AD051F" w:rsidP="00D217A4">
      <w:pPr>
        <w:pStyle w:val="Corpsdetexte"/>
        <w:kinsoku w:val="0"/>
        <w:overflowPunct w:val="0"/>
        <w:spacing w:line="324" w:lineRule="auto"/>
        <w:ind w:hanging="1"/>
        <w:jc w:val="both"/>
        <w:rPr>
          <w:color w:val="212121"/>
          <w:spacing w:val="-2"/>
        </w:rPr>
      </w:pPr>
      <w:r>
        <w:rPr>
          <w:color w:val="212121"/>
        </w:rPr>
        <w:t>La</w:t>
      </w:r>
      <w:r>
        <w:rPr>
          <w:color w:val="212121"/>
          <w:spacing w:val="-14"/>
        </w:rPr>
        <w:t xml:space="preserve"> </w:t>
      </w:r>
      <w:r>
        <w:rPr>
          <w:color w:val="212121"/>
        </w:rPr>
        <w:t>présente</w:t>
      </w:r>
      <w:r>
        <w:rPr>
          <w:color w:val="212121"/>
          <w:spacing w:val="-14"/>
        </w:rPr>
        <w:t xml:space="preserve"> </w:t>
      </w:r>
      <w:r>
        <w:rPr>
          <w:color w:val="212121"/>
        </w:rPr>
        <w:t>convention</w:t>
      </w:r>
      <w:r>
        <w:rPr>
          <w:color w:val="212121"/>
          <w:spacing w:val="-4"/>
        </w:rPr>
        <w:t xml:space="preserve"> </w:t>
      </w:r>
      <w:r>
        <w:rPr>
          <w:color w:val="212121"/>
        </w:rPr>
        <w:t>sera</w:t>
      </w:r>
      <w:r>
        <w:rPr>
          <w:color w:val="212121"/>
          <w:spacing w:val="-7"/>
        </w:rPr>
        <w:t xml:space="preserve"> </w:t>
      </w:r>
      <w:r>
        <w:rPr>
          <w:color w:val="212121"/>
        </w:rPr>
        <w:t>transmise</w:t>
      </w:r>
      <w:r>
        <w:rPr>
          <w:color w:val="212121"/>
          <w:spacing w:val="-6"/>
        </w:rPr>
        <w:t xml:space="preserve"> </w:t>
      </w:r>
      <w:r>
        <w:rPr>
          <w:color w:val="212121"/>
        </w:rPr>
        <w:t>pour</w:t>
      </w:r>
      <w:r>
        <w:rPr>
          <w:color w:val="212121"/>
          <w:spacing w:val="-12"/>
        </w:rPr>
        <w:t xml:space="preserve"> </w:t>
      </w:r>
      <w:r>
        <w:rPr>
          <w:color w:val="212121"/>
        </w:rPr>
        <w:t>information</w:t>
      </w:r>
      <w:r>
        <w:rPr>
          <w:color w:val="212121"/>
          <w:spacing w:val="-14"/>
        </w:rPr>
        <w:t xml:space="preserve"> </w:t>
      </w:r>
      <w:r>
        <w:rPr>
          <w:color w:val="212121"/>
          <w:sz w:val="21"/>
          <w:szCs w:val="21"/>
        </w:rPr>
        <w:t>à</w:t>
      </w:r>
      <w:r>
        <w:rPr>
          <w:color w:val="212121"/>
          <w:spacing w:val="-15"/>
          <w:sz w:val="21"/>
          <w:szCs w:val="21"/>
        </w:rPr>
        <w:t xml:space="preserve"> </w:t>
      </w:r>
      <w:r>
        <w:rPr>
          <w:color w:val="212121"/>
        </w:rPr>
        <w:t>I'</w:t>
      </w:r>
      <w:r>
        <w:rPr>
          <w:color w:val="212121"/>
          <w:spacing w:val="-14"/>
        </w:rPr>
        <w:t xml:space="preserve"> </w:t>
      </w:r>
      <w:r>
        <w:rPr>
          <w:color w:val="212121"/>
        </w:rPr>
        <w:t>Agence</w:t>
      </w:r>
      <w:r>
        <w:rPr>
          <w:color w:val="212121"/>
          <w:spacing w:val="-7"/>
        </w:rPr>
        <w:t xml:space="preserve"> </w:t>
      </w:r>
      <w:r>
        <w:rPr>
          <w:color w:val="212121"/>
        </w:rPr>
        <w:t>régionale</w:t>
      </w:r>
      <w:r>
        <w:rPr>
          <w:color w:val="212121"/>
          <w:spacing w:val="-8"/>
        </w:rPr>
        <w:t xml:space="preserve"> </w:t>
      </w:r>
      <w:r>
        <w:rPr>
          <w:color w:val="212121"/>
        </w:rPr>
        <w:t>de</w:t>
      </w:r>
      <w:r>
        <w:rPr>
          <w:color w:val="212121"/>
          <w:spacing w:val="-14"/>
        </w:rPr>
        <w:t xml:space="preserve"> </w:t>
      </w:r>
      <w:r>
        <w:rPr>
          <w:color w:val="212121"/>
        </w:rPr>
        <w:t>santé</w:t>
      </w:r>
      <w:r>
        <w:rPr>
          <w:color w:val="212121"/>
          <w:spacing w:val="-13"/>
        </w:rPr>
        <w:t xml:space="preserve"> </w:t>
      </w:r>
      <w:r>
        <w:rPr>
          <w:color w:val="212121"/>
        </w:rPr>
        <w:t>(ARS)</w:t>
      </w:r>
      <w:r>
        <w:rPr>
          <w:color w:val="212121"/>
          <w:spacing w:val="-5"/>
        </w:rPr>
        <w:t xml:space="preserve"> </w:t>
      </w:r>
      <w:r>
        <w:rPr>
          <w:color w:val="212121"/>
        </w:rPr>
        <w:t xml:space="preserve">Nouvelle­ </w:t>
      </w:r>
      <w:r>
        <w:rPr>
          <w:color w:val="212121"/>
          <w:spacing w:val="-2"/>
        </w:rPr>
        <w:t>Aquitaine.</w:t>
      </w:r>
    </w:p>
    <w:p w:rsidR="00AD051F" w:rsidRDefault="00AD051F" w:rsidP="00AD051F">
      <w:pPr>
        <w:pStyle w:val="Corpsdetexte"/>
        <w:kinsoku w:val="0"/>
        <w:overflowPunct w:val="0"/>
      </w:pPr>
    </w:p>
    <w:p w:rsidR="00AD051F" w:rsidRDefault="00AD051F" w:rsidP="00AD051F"/>
    <w:p w:rsidR="00AD051F" w:rsidRDefault="00AD051F" w:rsidP="00AD051F"/>
    <w:p w:rsidR="00AD051F" w:rsidRDefault="00AD051F" w:rsidP="00AD051F">
      <w:pPr>
        <w:rPr>
          <w:color w:val="212121"/>
          <w:spacing w:val="-2"/>
        </w:rPr>
      </w:pPr>
      <w:r>
        <w:rPr>
          <w:color w:val="212121"/>
          <w:spacing w:val="-2"/>
        </w:rPr>
        <w:t>Fait</w:t>
      </w:r>
      <w:r>
        <w:rPr>
          <w:color w:val="212121"/>
          <w:spacing w:val="-12"/>
        </w:rPr>
        <w:t xml:space="preserve"> </w:t>
      </w:r>
      <w:r>
        <w:rPr>
          <w:color w:val="212121"/>
          <w:spacing w:val="-2"/>
        </w:rPr>
        <w:t>à</w:t>
      </w:r>
      <w:r>
        <w:rPr>
          <w:color w:val="212121"/>
          <w:spacing w:val="-13"/>
        </w:rPr>
        <w:t xml:space="preserve"> </w:t>
      </w:r>
      <w:r w:rsidR="0055132F" w:rsidRPr="0055132F">
        <w:rPr>
          <w:color w:val="212121"/>
          <w:spacing w:val="-2"/>
          <w:highlight w:val="yellow"/>
        </w:rPr>
        <w:t>xx</w:t>
      </w:r>
      <w:r>
        <w:rPr>
          <w:color w:val="212121"/>
          <w:spacing w:val="-2"/>
        </w:rPr>
        <w:t xml:space="preserve"> en</w:t>
      </w:r>
      <w:r>
        <w:rPr>
          <w:color w:val="212121"/>
          <w:spacing w:val="-12"/>
        </w:rPr>
        <w:t xml:space="preserve"> </w:t>
      </w:r>
      <w:r>
        <w:rPr>
          <w:color w:val="212121"/>
          <w:spacing w:val="-2"/>
        </w:rPr>
        <w:t>deux</w:t>
      </w:r>
      <w:r>
        <w:rPr>
          <w:color w:val="212121"/>
          <w:spacing w:val="-9"/>
        </w:rPr>
        <w:t xml:space="preserve"> </w:t>
      </w:r>
      <w:r>
        <w:rPr>
          <w:color w:val="212121"/>
          <w:spacing w:val="-2"/>
        </w:rPr>
        <w:t>exemplaires</w:t>
      </w:r>
    </w:p>
    <w:p w:rsidR="00AD051F" w:rsidRDefault="00AD051F" w:rsidP="00AD051F">
      <w:pPr>
        <w:rPr>
          <w:color w:val="212121"/>
          <w:spacing w:val="-2"/>
        </w:rPr>
      </w:pPr>
    </w:p>
    <w:p w:rsidR="00AD051F" w:rsidRDefault="00AD051F" w:rsidP="00AD051F">
      <w:r>
        <w:rPr>
          <w:color w:val="212121"/>
          <w:spacing w:val="-6"/>
        </w:rPr>
        <w:t>Le</w:t>
      </w:r>
    </w:p>
    <w:sectPr w:rsidR="00AD0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40" w:hanging="128"/>
      </w:pPr>
      <w:rPr>
        <w:rFonts w:ascii="Calibri" w:hAnsi="Calibri" w:cs="Calibri"/>
        <w:b w:val="0"/>
        <w:bCs w:val="0"/>
        <w:i/>
        <w:iCs/>
        <w:color w:val="202020"/>
        <w:spacing w:val="0"/>
        <w:w w:val="97"/>
        <w:sz w:val="23"/>
        <w:szCs w:val="23"/>
      </w:rPr>
    </w:lvl>
    <w:lvl w:ilvl="1">
      <w:numFmt w:val="bullet"/>
      <w:lvlText w:val="•"/>
      <w:lvlJc w:val="left"/>
      <w:pPr>
        <w:ind w:left="1066" w:hanging="128"/>
      </w:pPr>
    </w:lvl>
    <w:lvl w:ilvl="2">
      <w:numFmt w:val="bullet"/>
      <w:lvlText w:val="•"/>
      <w:lvlJc w:val="left"/>
      <w:pPr>
        <w:ind w:left="1992" w:hanging="128"/>
      </w:pPr>
    </w:lvl>
    <w:lvl w:ilvl="3">
      <w:numFmt w:val="bullet"/>
      <w:lvlText w:val="•"/>
      <w:lvlJc w:val="left"/>
      <w:pPr>
        <w:ind w:left="2919" w:hanging="128"/>
      </w:pPr>
    </w:lvl>
    <w:lvl w:ilvl="4">
      <w:numFmt w:val="bullet"/>
      <w:lvlText w:val="•"/>
      <w:lvlJc w:val="left"/>
      <w:pPr>
        <w:ind w:left="3845" w:hanging="128"/>
      </w:pPr>
    </w:lvl>
    <w:lvl w:ilvl="5">
      <w:numFmt w:val="bullet"/>
      <w:lvlText w:val="•"/>
      <w:lvlJc w:val="left"/>
      <w:pPr>
        <w:ind w:left="4772" w:hanging="128"/>
      </w:pPr>
    </w:lvl>
    <w:lvl w:ilvl="6">
      <w:numFmt w:val="bullet"/>
      <w:lvlText w:val="•"/>
      <w:lvlJc w:val="left"/>
      <w:pPr>
        <w:ind w:left="5698" w:hanging="128"/>
      </w:pPr>
    </w:lvl>
    <w:lvl w:ilvl="7">
      <w:numFmt w:val="bullet"/>
      <w:lvlText w:val="•"/>
      <w:lvlJc w:val="left"/>
      <w:pPr>
        <w:ind w:left="6624" w:hanging="128"/>
      </w:pPr>
    </w:lvl>
    <w:lvl w:ilvl="8">
      <w:numFmt w:val="bullet"/>
      <w:lvlText w:val="•"/>
      <w:lvlJc w:val="left"/>
      <w:pPr>
        <w:ind w:left="7551" w:hanging="128"/>
      </w:pPr>
    </w:lvl>
  </w:abstractNum>
  <w:abstractNum w:abstractNumId="1" w15:restartNumberingAfterBreak="0">
    <w:nsid w:val="00000404"/>
    <w:multiLevelType w:val="multilevel"/>
    <w:tmpl w:val="00000887"/>
    <w:lvl w:ilvl="0">
      <w:numFmt w:val="bullet"/>
      <w:lvlText w:val="o"/>
      <w:lvlJc w:val="left"/>
      <w:pPr>
        <w:ind w:left="986" w:hanging="280"/>
      </w:pPr>
      <w:rPr>
        <w:rFonts w:ascii="Arial" w:hAnsi="Arial" w:cs="Arial"/>
        <w:b w:val="0"/>
        <w:bCs w:val="0"/>
        <w:i w:val="0"/>
        <w:iCs w:val="0"/>
        <w:color w:val="212121"/>
        <w:spacing w:val="0"/>
        <w:w w:val="102"/>
        <w:sz w:val="20"/>
        <w:szCs w:val="20"/>
      </w:rPr>
    </w:lvl>
    <w:lvl w:ilvl="1">
      <w:numFmt w:val="bullet"/>
      <w:lvlText w:val="•"/>
      <w:lvlJc w:val="left"/>
      <w:pPr>
        <w:ind w:left="1831" w:hanging="280"/>
      </w:pPr>
    </w:lvl>
    <w:lvl w:ilvl="2">
      <w:numFmt w:val="bullet"/>
      <w:lvlText w:val="•"/>
      <w:lvlJc w:val="left"/>
      <w:pPr>
        <w:ind w:left="2683" w:hanging="280"/>
      </w:pPr>
    </w:lvl>
    <w:lvl w:ilvl="3">
      <w:numFmt w:val="bullet"/>
      <w:lvlText w:val="•"/>
      <w:lvlJc w:val="left"/>
      <w:pPr>
        <w:ind w:left="3536" w:hanging="280"/>
      </w:pPr>
    </w:lvl>
    <w:lvl w:ilvl="4">
      <w:numFmt w:val="bullet"/>
      <w:lvlText w:val="•"/>
      <w:lvlJc w:val="left"/>
      <w:pPr>
        <w:ind w:left="4388" w:hanging="280"/>
      </w:pPr>
    </w:lvl>
    <w:lvl w:ilvl="5">
      <w:numFmt w:val="bullet"/>
      <w:lvlText w:val="•"/>
      <w:lvlJc w:val="left"/>
      <w:pPr>
        <w:ind w:left="5241" w:hanging="280"/>
      </w:pPr>
    </w:lvl>
    <w:lvl w:ilvl="6">
      <w:numFmt w:val="bullet"/>
      <w:lvlText w:val="•"/>
      <w:lvlJc w:val="left"/>
      <w:pPr>
        <w:ind w:left="6093" w:hanging="280"/>
      </w:pPr>
    </w:lvl>
    <w:lvl w:ilvl="7">
      <w:numFmt w:val="bullet"/>
      <w:lvlText w:val="•"/>
      <w:lvlJc w:val="left"/>
      <w:pPr>
        <w:ind w:left="6945" w:hanging="280"/>
      </w:pPr>
    </w:lvl>
    <w:lvl w:ilvl="8">
      <w:numFmt w:val="bullet"/>
      <w:lvlText w:val="•"/>
      <w:lvlJc w:val="left"/>
      <w:pPr>
        <w:ind w:left="7798" w:hanging="280"/>
      </w:pPr>
    </w:lvl>
  </w:abstractNum>
  <w:abstractNum w:abstractNumId="2" w15:restartNumberingAfterBreak="0">
    <w:nsid w:val="00000405"/>
    <w:multiLevelType w:val="multilevel"/>
    <w:tmpl w:val="00000888"/>
    <w:lvl w:ilvl="0">
      <w:start w:val="1"/>
      <w:numFmt w:val="lowerLetter"/>
      <w:lvlText w:val="%1)"/>
      <w:lvlJc w:val="left"/>
      <w:pPr>
        <w:ind w:left="582" w:hanging="363"/>
      </w:pPr>
      <w:rPr>
        <w:spacing w:val="-1"/>
        <w:w w:val="95"/>
      </w:rPr>
    </w:lvl>
    <w:lvl w:ilvl="1">
      <w:numFmt w:val="bullet"/>
      <w:lvlText w:val="•"/>
      <w:lvlJc w:val="left"/>
      <w:pPr>
        <w:ind w:left="1534" w:hanging="363"/>
      </w:pPr>
    </w:lvl>
    <w:lvl w:ilvl="2">
      <w:numFmt w:val="bullet"/>
      <w:lvlText w:val="•"/>
      <w:lvlJc w:val="left"/>
      <w:pPr>
        <w:ind w:left="2488" w:hanging="363"/>
      </w:pPr>
    </w:lvl>
    <w:lvl w:ilvl="3">
      <w:numFmt w:val="bullet"/>
      <w:lvlText w:val="•"/>
      <w:lvlJc w:val="left"/>
      <w:pPr>
        <w:ind w:left="3443" w:hanging="363"/>
      </w:pPr>
    </w:lvl>
    <w:lvl w:ilvl="4">
      <w:numFmt w:val="bullet"/>
      <w:lvlText w:val="•"/>
      <w:lvlJc w:val="left"/>
      <w:pPr>
        <w:ind w:left="4397" w:hanging="363"/>
      </w:pPr>
    </w:lvl>
    <w:lvl w:ilvl="5">
      <w:numFmt w:val="bullet"/>
      <w:lvlText w:val="•"/>
      <w:lvlJc w:val="left"/>
      <w:pPr>
        <w:ind w:left="5352" w:hanging="363"/>
      </w:pPr>
    </w:lvl>
    <w:lvl w:ilvl="6">
      <w:numFmt w:val="bullet"/>
      <w:lvlText w:val="•"/>
      <w:lvlJc w:val="left"/>
      <w:pPr>
        <w:ind w:left="6306" w:hanging="363"/>
      </w:pPr>
    </w:lvl>
    <w:lvl w:ilvl="7">
      <w:numFmt w:val="bullet"/>
      <w:lvlText w:val="•"/>
      <w:lvlJc w:val="left"/>
      <w:pPr>
        <w:ind w:left="7260" w:hanging="363"/>
      </w:pPr>
    </w:lvl>
    <w:lvl w:ilvl="8">
      <w:numFmt w:val="bullet"/>
      <w:lvlText w:val="•"/>
      <w:lvlJc w:val="left"/>
      <w:pPr>
        <w:ind w:left="8215" w:hanging="363"/>
      </w:pPr>
    </w:lvl>
  </w:abstractNum>
  <w:abstractNum w:abstractNumId="3" w15:restartNumberingAfterBreak="0">
    <w:nsid w:val="00000408"/>
    <w:multiLevelType w:val="multilevel"/>
    <w:tmpl w:val="0000088B"/>
    <w:lvl w:ilvl="0">
      <w:numFmt w:val="bullet"/>
      <w:lvlText w:val="■"/>
      <w:lvlJc w:val="left"/>
      <w:pPr>
        <w:ind w:left="512" w:hanging="509"/>
      </w:pPr>
      <w:rPr>
        <w:rFonts w:ascii="Arial" w:hAnsi="Arial" w:cs="Arial"/>
        <w:spacing w:val="0"/>
        <w:w w:val="71"/>
      </w:rPr>
    </w:lvl>
    <w:lvl w:ilvl="1">
      <w:numFmt w:val="bullet"/>
      <w:lvlText w:val="o"/>
      <w:lvlJc w:val="left"/>
      <w:pPr>
        <w:ind w:left="450" w:hanging="349"/>
      </w:pPr>
      <w:rPr>
        <w:rFonts w:ascii="Arial" w:hAnsi="Arial" w:cs="Arial"/>
        <w:b w:val="0"/>
        <w:bCs w:val="0"/>
        <w:i w:val="0"/>
        <w:iCs w:val="0"/>
        <w:color w:val="212121"/>
        <w:spacing w:val="0"/>
        <w:w w:val="104"/>
        <w:sz w:val="20"/>
        <w:szCs w:val="20"/>
      </w:rPr>
    </w:lvl>
    <w:lvl w:ilvl="2">
      <w:numFmt w:val="bullet"/>
      <w:lvlText w:val="•"/>
      <w:lvlJc w:val="left"/>
      <w:pPr>
        <w:ind w:left="1454" w:hanging="349"/>
      </w:pPr>
    </w:lvl>
    <w:lvl w:ilvl="3">
      <w:numFmt w:val="bullet"/>
      <w:lvlText w:val="•"/>
      <w:lvlJc w:val="left"/>
      <w:pPr>
        <w:ind w:left="2390" w:hanging="349"/>
      </w:pPr>
    </w:lvl>
    <w:lvl w:ilvl="4">
      <w:numFmt w:val="bullet"/>
      <w:lvlText w:val="•"/>
      <w:lvlJc w:val="left"/>
      <w:pPr>
        <w:ind w:left="3326" w:hanging="349"/>
      </w:pPr>
    </w:lvl>
    <w:lvl w:ilvl="5">
      <w:numFmt w:val="bullet"/>
      <w:lvlText w:val="•"/>
      <w:lvlJc w:val="left"/>
      <w:pPr>
        <w:ind w:left="4262" w:hanging="349"/>
      </w:pPr>
    </w:lvl>
    <w:lvl w:ilvl="6">
      <w:numFmt w:val="bullet"/>
      <w:lvlText w:val="•"/>
      <w:lvlJc w:val="left"/>
      <w:pPr>
        <w:ind w:left="5198" w:hanging="349"/>
      </w:pPr>
    </w:lvl>
    <w:lvl w:ilvl="7">
      <w:numFmt w:val="bullet"/>
      <w:lvlText w:val="•"/>
      <w:lvlJc w:val="left"/>
      <w:pPr>
        <w:ind w:left="6134" w:hanging="349"/>
      </w:pPr>
    </w:lvl>
    <w:lvl w:ilvl="8">
      <w:numFmt w:val="bullet"/>
      <w:lvlText w:val="•"/>
      <w:lvlJc w:val="left"/>
      <w:pPr>
        <w:ind w:left="7070" w:hanging="349"/>
      </w:pPr>
    </w:lvl>
  </w:abstractNum>
  <w:abstractNum w:abstractNumId="4" w15:restartNumberingAfterBreak="0">
    <w:nsid w:val="0E2A16CB"/>
    <w:multiLevelType w:val="hybridMultilevel"/>
    <w:tmpl w:val="1E20F3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B27181"/>
    <w:multiLevelType w:val="hybridMultilevel"/>
    <w:tmpl w:val="4F8055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BA71743"/>
    <w:multiLevelType w:val="multilevel"/>
    <w:tmpl w:val="44087176"/>
    <w:lvl w:ilvl="0">
      <w:start w:val="1"/>
      <w:numFmt w:val="bullet"/>
      <w:lvlText w:val="o"/>
      <w:lvlJc w:val="left"/>
      <w:pPr>
        <w:ind w:left="512" w:hanging="509"/>
      </w:pPr>
      <w:rPr>
        <w:rFonts w:ascii="Courier New" w:hAnsi="Courier New" w:cs="Courier New" w:hint="default"/>
        <w:spacing w:val="0"/>
        <w:w w:val="71"/>
      </w:rPr>
    </w:lvl>
    <w:lvl w:ilvl="1">
      <w:numFmt w:val="bullet"/>
      <w:lvlText w:val="o"/>
      <w:lvlJc w:val="left"/>
      <w:pPr>
        <w:ind w:left="450" w:hanging="349"/>
      </w:pPr>
      <w:rPr>
        <w:rFonts w:ascii="Arial" w:hAnsi="Arial" w:cs="Arial"/>
        <w:b w:val="0"/>
        <w:bCs w:val="0"/>
        <w:i w:val="0"/>
        <w:iCs w:val="0"/>
        <w:color w:val="212121"/>
        <w:spacing w:val="0"/>
        <w:w w:val="104"/>
        <w:sz w:val="20"/>
        <w:szCs w:val="20"/>
      </w:rPr>
    </w:lvl>
    <w:lvl w:ilvl="2">
      <w:numFmt w:val="bullet"/>
      <w:lvlText w:val="•"/>
      <w:lvlJc w:val="left"/>
      <w:pPr>
        <w:ind w:left="1454" w:hanging="349"/>
      </w:pPr>
    </w:lvl>
    <w:lvl w:ilvl="3">
      <w:numFmt w:val="bullet"/>
      <w:lvlText w:val="•"/>
      <w:lvlJc w:val="left"/>
      <w:pPr>
        <w:ind w:left="2390" w:hanging="349"/>
      </w:pPr>
    </w:lvl>
    <w:lvl w:ilvl="4">
      <w:numFmt w:val="bullet"/>
      <w:lvlText w:val="•"/>
      <w:lvlJc w:val="left"/>
      <w:pPr>
        <w:ind w:left="3326" w:hanging="349"/>
      </w:pPr>
    </w:lvl>
    <w:lvl w:ilvl="5">
      <w:numFmt w:val="bullet"/>
      <w:lvlText w:val="•"/>
      <w:lvlJc w:val="left"/>
      <w:pPr>
        <w:ind w:left="4262" w:hanging="349"/>
      </w:pPr>
    </w:lvl>
    <w:lvl w:ilvl="6">
      <w:numFmt w:val="bullet"/>
      <w:lvlText w:val="•"/>
      <w:lvlJc w:val="left"/>
      <w:pPr>
        <w:ind w:left="5198" w:hanging="349"/>
      </w:pPr>
    </w:lvl>
    <w:lvl w:ilvl="7">
      <w:numFmt w:val="bullet"/>
      <w:lvlText w:val="•"/>
      <w:lvlJc w:val="left"/>
      <w:pPr>
        <w:ind w:left="6134" w:hanging="349"/>
      </w:pPr>
    </w:lvl>
    <w:lvl w:ilvl="8">
      <w:numFmt w:val="bullet"/>
      <w:lvlText w:val="•"/>
      <w:lvlJc w:val="left"/>
      <w:pPr>
        <w:ind w:left="7070" w:hanging="349"/>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1F"/>
    <w:rsid w:val="0055132F"/>
    <w:rsid w:val="0057231B"/>
    <w:rsid w:val="00AD051F"/>
    <w:rsid w:val="00D21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F59"/>
  <w15:chartTrackingRefBased/>
  <w15:docId w15:val="{412F8A09-0A90-4C5B-A7B0-C620408F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D0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1"/>
    <w:qFormat/>
    <w:rsid w:val="00AD051F"/>
    <w:pPr>
      <w:widowControl w:val="0"/>
      <w:autoSpaceDE w:val="0"/>
      <w:autoSpaceDN w:val="0"/>
      <w:adjustRightInd w:val="0"/>
      <w:spacing w:after="0" w:line="275" w:lineRule="exact"/>
      <w:ind w:left="200"/>
      <w:outlineLvl w:val="1"/>
    </w:pPr>
    <w:rPr>
      <w:rFonts w:ascii="Calibri" w:eastAsiaTheme="minorEastAsia" w:hAnsi="Calibri" w:cs="Calibri"/>
      <w:b/>
      <w:bCs/>
      <w:sz w:val="23"/>
      <w:szCs w:val="23"/>
      <w:lang w:eastAsia="fr-FR"/>
    </w:rPr>
  </w:style>
  <w:style w:type="paragraph" w:styleId="Titre3">
    <w:name w:val="heading 3"/>
    <w:basedOn w:val="Normal"/>
    <w:next w:val="Normal"/>
    <w:link w:val="Titre3Car"/>
    <w:uiPriority w:val="9"/>
    <w:semiHidden/>
    <w:unhideWhenUsed/>
    <w:qFormat/>
    <w:rsid w:val="00AD05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AD051F"/>
    <w:rPr>
      <w:rFonts w:ascii="Calibri" w:eastAsiaTheme="minorEastAsia" w:hAnsi="Calibri" w:cs="Calibri"/>
      <w:b/>
      <w:bCs/>
      <w:sz w:val="23"/>
      <w:szCs w:val="23"/>
      <w:lang w:eastAsia="fr-FR"/>
    </w:rPr>
  </w:style>
  <w:style w:type="paragraph" w:styleId="Corpsdetexte">
    <w:name w:val="Body Text"/>
    <w:basedOn w:val="Normal"/>
    <w:link w:val="CorpsdetexteCar"/>
    <w:uiPriority w:val="1"/>
    <w:qFormat/>
    <w:rsid w:val="00AD051F"/>
    <w:pPr>
      <w:widowControl w:val="0"/>
      <w:autoSpaceDE w:val="0"/>
      <w:autoSpaceDN w:val="0"/>
      <w:adjustRightInd w:val="0"/>
      <w:spacing w:after="0" w:line="240" w:lineRule="auto"/>
    </w:pPr>
    <w:rPr>
      <w:rFonts w:ascii="Arial" w:eastAsiaTheme="minorEastAsia" w:hAnsi="Arial" w:cs="Arial"/>
      <w:sz w:val="20"/>
      <w:szCs w:val="20"/>
      <w:lang w:eastAsia="fr-FR"/>
    </w:rPr>
  </w:style>
  <w:style w:type="character" w:customStyle="1" w:styleId="CorpsdetexteCar">
    <w:name w:val="Corps de texte Car"/>
    <w:basedOn w:val="Policepardfaut"/>
    <w:link w:val="Corpsdetexte"/>
    <w:uiPriority w:val="1"/>
    <w:rsid w:val="00AD051F"/>
    <w:rPr>
      <w:rFonts w:ascii="Arial" w:eastAsiaTheme="minorEastAsia" w:hAnsi="Arial" w:cs="Arial"/>
      <w:sz w:val="20"/>
      <w:szCs w:val="20"/>
      <w:lang w:eastAsia="fr-FR"/>
    </w:rPr>
  </w:style>
  <w:style w:type="paragraph" w:styleId="Paragraphedeliste">
    <w:name w:val="List Paragraph"/>
    <w:basedOn w:val="Normal"/>
    <w:uiPriority w:val="1"/>
    <w:qFormat/>
    <w:rsid w:val="00AD051F"/>
    <w:pPr>
      <w:widowControl w:val="0"/>
      <w:autoSpaceDE w:val="0"/>
      <w:autoSpaceDN w:val="0"/>
      <w:adjustRightInd w:val="0"/>
      <w:spacing w:after="0" w:line="240" w:lineRule="auto"/>
      <w:ind w:left="1607" w:hanging="278"/>
    </w:pPr>
    <w:rPr>
      <w:rFonts w:ascii="Arial" w:eastAsiaTheme="minorEastAsia" w:hAnsi="Arial" w:cs="Arial"/>
      <w:sz w:val="24"/>
      <w:szCs w:val="24"/>
      <w:lang w:eastAsia="fr-FR"/>
    </w:rPr>
  </w:style>
  <w:style w:type="character" w:customStyle="1" w:styleId="Titre1Car">
    <w:name w:val="Titre 1 Car"/>
    <w:basedOn w:val="Policepardfaut"/>
    <w:link w:val="Titre1"/>
    <w:uiPriority w:val="9"/>
    <w:rsid w:val="00AD051F"/>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AD051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1976</Words>
  <Characters>10869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Clémire FOURNEREAU</dc:creator>
  <cp:keywords/>
  <dc:description/>
  <cp:lastModifiedBy>Clémire FOURNEREAU</cp:lastModifiedBy>
  <cp:revision>2</cp:revision>
  <dcterms:created xsi:type="dcterms:W3CDTF">2024-07-15T15:30:00Z</dcterms:created>
  <dcterms:modified xsi:type="dcterms:W3CDTF">2024-07-15T15:47:00Z</dcterms:modified>
</cp:coreProperties>
</file>